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472" w14:textId="70B5BF0B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 wp14:anchorId="28EC7DC8" wp14:editId="03024755">
            <wp:simplePos x="0" y="0"/>
            <wp:positionH relativeFrom="column">
              <wp:posOffset>2072640</wp:posOffset>
            </wp:positionH>
            <wp:positionV relativeFrom="paragraph">
              <wp:posOffset>24130</wp:posOffset>
            </wp:positionV>
            <wp:extent cx="707390" cy="6889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369772B3" w14:textId="77777777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292FB549" w14:textId="01F7B3DF" w:rsidR="00FA13DA" w:rsidRDefault="00FA13DA" w:rsidP="009D4355">
      <w:pPr>
        <w:jc w:val="center"/>
      </w:pPr>
    </w:p>
    <w:p w14:paraId="1775C658" w14:textId="7777777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bookmarkStart w:id="0" w:name="_Hlk177538473"/>
      <w:r w:rsidRPr="00DE6A5B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1C46CF0D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6381D839" w14:textId="7777777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 xml:space="preserve">CARDÁPIO MATERNAL I E </w:t>
      </w:r>
      <w:bookmarkEnd w:id="0"/>
      <w:r>
        <w:rPr>
          <w:rStyle w:val="Forte"/>
          <w:color w:val="242424"/>
          <w:sz w:val="28"/>
          <w:szCs w:val="28"/>
          <w:shd w:val="clear" w:color="auto" w:fill="FFFFFF"/>
        </w:rPr>
        <w:t>II</w:t>
      </w:r>
      <w:r>
        <w:rPr>
          <w:rStyle w:val="Forte"/>
          <w:rFonts w:ascii="Arial" w:hAnsi="Arial" w:cs="Arial"/>
          <w:color w:val="2424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tbl>
      <w:tblPr>
        <w:tblStyle w:val="Tabelacomgrade"/>
        <w:tblW w:w="15511" w:type="dxa"/>
        <w:tblInd w:w="-5" w:type="dxa"/>
        <w:tblLook w:val="04A0" w:firstRow="1" w:lastRow="0" w:firstColumn="1" w:lastColumn="0" w:noHBand="0" w:noVBand="1"/>
      </w:tblPr>
      <w:tblGrid>
        <w:gridCol w:w="2326"/>
        <w:gridCol w:w="3011"/>
        <w:gridCol w:w="2599"/>
        <w:gridCol w:w="2326"/>
        <w:gridCol w:w="2189"/>
        <w:gridCol w:w="3060"/>
      </w:tblGrid>
      <w:tr w:rsidR="009D4355" w14:paraId="4CE570AC" w14:textId="77777777" w:rsidTr="009D4355">
        <w:trPr>
          <w:trHeight w:val="255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750EC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1ª Semana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69C5C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78F3EF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02/09/2024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D6F36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3E8C17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03/09/2024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F71AB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66DEC7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04/09/2024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B935A8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2F04F7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05/09/2024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C89CA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7D29EF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06/09/2024</w:t>
            </w:r>
          </w:p>
        </w:tc>
      </w:tr>
      <w:tr w:rsidR="009D4355" w14:paraId="4C266B27" w14:textId="77777777" w:rsidTr="009D4355">
        <w:trPr>
          <w:trHeight w:val="255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2044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05FBA5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221231E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5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325B8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792906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35E1B8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F725B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F3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B753D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BD3CB2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1724D4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B06B8E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BD4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D9B1A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72470236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292CCC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6B6BF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41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7E1080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5A2A344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20237E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CAB5E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03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56A88C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1B160DB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3817D8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5C75C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52D4E64B" w14:textId="77777777" w:rsidTr="009D4355">
        <w:trPr>
          <w:trHeight w:val="255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8E999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34A33D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8DC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2CE436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A032F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773345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64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6DDACA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7D99A7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0AC5DF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D3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6747C6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7A7E5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0F1DBE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502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 / Couve-flor</w:t>
            </w:r>
          </w:p>
          <w:p w14:paraId="2FAF76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97380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com filé de tilápia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F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Acelga / Brócolis </w:t>
            </w:r>
          </w:p>
          <w:p w14:paraId="6C29A7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51310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1776CC3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4384A5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57F87992" w14:textId="77777777" w:rsidTr="009D4355">
        <w:trPr>
          <w:trHeight w:val="255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C939C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55DAFE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13h50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02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3EB15C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545D2C0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D881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3228B5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EB520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55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5F80F3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11783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64C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ED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316C4A5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26D58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75713FB9" w14:textId="77777777" w:rsidTr="009D4355">
        <w:trPr>
          <w:trHeight w:val="239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</w:tcPr>
          <w:p w14:paraId="725CC63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C2CB5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16h00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A4A04F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4ACCF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04A1003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F9250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1B2003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6312C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177DFB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5729935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10749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frango, macarrão e legumes</w:t>
            </w:r>
          </w:p>
          <w:p w14:paraId="3FA9F037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559328D5" w14:textId="77777777" w:rsidTr="009D4355">
        <w:trPr>
          <w:trHeight w:val="239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4A6A2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7C54E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7699C8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39A767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62A10E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76D849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29471C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73DCAD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403EC7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26D9F85" wp14:editId="167AD9E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-8890</wp:posOffset>
                      </wp:positionV>
                      <wp:extent cx="1952625" cy="1200150"/>
                      <wp:effectExtent l="0" t="0" r="28575" b="19050"/>
                      <wp:wrapNone/>
                      <wp:docPr id="217" name="Caixa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4882F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8C979F" wp14:editId="68A19D94">
                                        <wp:extent cx="1323975" cy="400050"/>
                                        <wp:effectExtent l="0" t="0" r="9525" b="0"/>
                                        <wp:docPr id="1298090878" name="Imagem 12980908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D9F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17" o:spid="_x0000_s1026" type="#_x0000_t202" style="position:absolute;margin-left:-5.25pt;margin-top:-.7pt;width:153.75pt;height:9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">
                      <v:textbox>
                        <w:txbxContent>
                          <w:p w14:paraId="6874882F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8C979F" wp14:editId="68A19D94">
                                  <wp:extent cx="1323975" cy="400050"/>
                                  <wp:effectExtent l="0" t="0" r="9525" b="0"/>
                                  <wp:docPr id="1298090878" name="Imagem 12980908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30A80F7F" w14:textId="77777777" w:rsidTr="009D4355">
        <w:trPr>
          <w:trHeight w:val="239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992559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DEB208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04BD9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990,88 kcal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8E794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151g</w:t>
            </w:r>
          </w:p>
          <w:p w14:paraId="37351A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61%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B4FD7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110624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3A072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2D511E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BF8BE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5F0E2AD" w14:textId="77777777" w:rsidTr="009D4355">
        <w:trPr>
          <w:trHeight w:val="239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3A6737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D98B2C1" wp14:editId="59FA632A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-635</wp:posOffset>
                      </wp:positionV>
                      <wp:extent cx="1495425" cy="466725"/>
                      <wp:effectExtent l="0" t="0" r="28575" b="28575"/>
                      <wp:wrapNone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7297C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8B2C1" id="Caixa de Texto 10" o:spid="_x0000_s1027" type="#_x0000_t202" style="position:absolute;left:0;text-align:left;margin-left:-5.7pt;margin-top:-.05pt;width:117.7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">
                      <v:textbox>
                        <w:txbxContent>
                          <w:p w14:paraId="1B27297C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4DB5E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EC6C3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A45F6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8FBB0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AC213A9" w14:textId="77777777" w:rsidR="009D4355" w:rsidRDefault="009D4355" w:rsidP="00CF29B9"/>
          <w:p w14:paraId="2278F8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55AB79F3" w14:textId="77777777" w:rsidTr="009D4355">
        <w:trPr>
          <w:trHeight w:val="239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534C1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26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472,63mcg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E6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44,28mg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A5B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198,08mg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C9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7,17mg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CD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8EFE41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386B860D" w14:textId="1E4C48BB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22752" behindDoc="0" locked="0" layoutInCell="1" allowOverlap="1" wp14:anchorId="47FCD0D1" wp14:editId="48E3ACEE">
            <wp:simplePos x="0" y="0"/>
            <wp:positionH relativeFrom="column">
              <wp:posOffset>2072640</wp:posOffset>
            </wp:positionH>
            <wp:positionV relativeFrom="paragraph">
              <wp:posOffset>24130</wp:posOffset>
            </wp:positionV>
            <wp:extent cx="707390" cy="688975"/>
            <wp:effectExtent l="0" t="0" r="0" b="0"/>
            <wp:wrapNone/>
            <wp:docPr id="1298090879" name="Imagem 1298090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10026C2E" w14:textId="77777777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D225033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2E724C73" w14:textId="0A3FD02F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71EBA434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9AA9D93" w14:textId="616DF97B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5524" w:type="dxa"/>
        <w:tblInd w:w="-5" w:type="dxa"/>
        <w:tblLook w:val="04A0" w:firstRow="1" w:lastRow="0" w:firstColumn="1" w:lastColumn="0" w:noHBand="0" w:noVBand="1"/>
      </w:tblPr>
      <w:tblGrid>
        <w:gridCol w:w="2191"/>
        <w:gridCol w:w="3013"/>
        <w:gridCol w:w="2328"/>
        <w:gridCol w:w="2327"/>
        <w:gridCol w:w="2055"/>
        <w:gridCol w:w="3610"/>
      </w:tblGrid>
      <w:tr w:rsidR="009D4355" w14:paraId="242A1252" w14:textId="77777777" w:rsidTr="009D4355">
        <w:trPr>
          <w:trHeight w:val="26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16BEF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2ª Semana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4C995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14755E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09/09/2024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5A88C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5E26B2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10/09/2024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D971E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796B32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11/09/2024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083DF2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7E14BF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12/09/2024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D148C8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185F89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13/09/2024</w:t>
            </w:r>
          </w:p>
        </w:tc>
      </w:tr>
      <w:tr w:rsidR="009D4355" w14:paraId="72E9BCD3" w14:textId="77777777" w:rsidTr="009D4355">
        <w:trPr>
          <w:trHeight w:val="26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D0D97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0D6992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26163C4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FA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92405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760594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4F1BB5FF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CB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C8811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7B0E008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633852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2C1EF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F29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1608135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EDA35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244E49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A6D03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AD89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612257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7D8A923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48191ACE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39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0373672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7D49DA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1547A0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7EDA54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590EFC26" w14:textId="77777777" w:rsidTr="009D4355">
        <w:trPr>
          <w:trHeight w:val="26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BFDE1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25C3355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37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1D6E7A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26326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20D9A4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117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513B040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0179E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051AE4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de gado picada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2F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/Brócolis</w:t>
            </w:r>
          </w:p>
          <w:p w14:paraId="6F154B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Feijão</w:t>
            </w:r>
          </w:p>
          <w:p w14:paraId="1F04B8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131BC8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frango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20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69D2504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45E30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Batata doce refogada</w:t>
            </w:r>
          </w:p>
          <w:p w14:paraId="6C6613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B9A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Couve-flor / 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omate</w:t>
            </w:r>
          </w:p>
          <w:p w14:paraId="47DF428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B075A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44179D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Carne de gado picada </w:t>
            </w:r>
          </w:p>
        </w:tc>
      </w:tr>
      <w:tr w:rsidR="009D4355" w14:paraId="34DE86A5" w14:textId="77777777" w:rsidTr="009D4355">
        <w:trPr>
          <w:trHeight w:val="260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EEC1C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33175D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13h50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0E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4C86E7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E70347E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CA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0A5372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B7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Sagu com suco de uva</w:t>
            </w:r>
          </w:p>
          <w:p w14:paraId="2D0FB9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F41C8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7EF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36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4C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6880EBAF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</w:tr>
      <w:tr w:rsidR="009D4355" w14:paraId="7519B3C0" w14:textId="77777777" w:rsidTr="009D4355">
        <w:trPr>
          <w:trHeight w:val="260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</w:tcPr>
          <w:p w14:paraId="57E03B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504E52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16h00</w:t>
            </w:r>
          </w:p>
          <w:p w14:paraId="67C2DE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82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Salada: Repolho </w:t>
            </w:r>
          </w:p>
          <w:p w14:paraId="353849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4B76FE4D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7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2D4E86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ACA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Repolho / Tomate</w:t>
            </w:r>
          </w:p>
          <w:p w14:paraId="3F92B5F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Arroz</w:t>
            </w:r>
          </w:p>
          <w:p w14:paraId="7A5BDE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Molho com filé de tilápia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4A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48D5D88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4EE0E0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36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FDA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2BC65362" w14:textId="77777777" w:rsidTr="009D4355">
        <w:trPr>
          <w:trHeight w:val="244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611BF5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Faixa Etária: 01 a 03 anos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1E555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61E344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FC921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20C6AD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16B79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323AA1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6A41C6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36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863E7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3536FE" wp14:editId="67FC8B61">
                      <wp:simplePos x="0" y="0"/>
                      <wp:positionH relativeFrom="column">
                        <wp:posOffset>-77924</wp:posOffset>
                      </wp:positionH>
                      <wp:positionV relativeFrom="paragraph">
                        <wp:posOffset>-5715</wp:posOffset>
                      </wp:positionV>
                      <wp:extent cx="2272938" cy="1293223"/>
                      <wp:effectExtent l="0" t="0" r="13335" b="21590"/>
                      <wp:wrapNone/>
                      <wp:docPr id="20" name="Caixa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2938" cy="1293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5945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45E88C0" wp14:editId="39B0ED71">
                                        <wp:extent cx="1247775" cy="390525"/>
                                        <wp:effectExtent l="0" t="0" r="9525" b="9525"/>
                                        <wp:docPr id="237" name="Imagem 2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536FE" id="Caixa de Texto 20" o:spid="_x0000_s1028" type="#_x0000_t202" style="position:absolute;left:0;text-align:left;margin-left:-6.15pt;margin-top:-.45pt;width:178.95pt;height:101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">
                      <v:textbox>
                        <w:txbxContent>
                          <w:p w14:paraId="6CB95945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5E88C0" wp14:editId="39B0ED71">
                                  <wp:extent cx="1247775" cy="390525"/>
                                  <wp:effectExtent l="0" t="0" r="9525" b="9525"/>
                                  <wp:docPr id="237" name="Imagem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3D865F28" w14:textId="77777777" w:rsidTr="009D4355">
        <w:trPr>
          <w:trHeight w:val="244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279A50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3FBDC46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E23A3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985,23kcal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83F16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153g</w:t>
            </w:r>
          </w:p>
          <w:p w14:paraId="5757C5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D4BEF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45427E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2F4FF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2BFDD1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36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3520B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0EF50745" w14:textId="77777777" w:rsidTr="009D4355">
        <w:trPr>
          <w:trHeight w:val="244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6FD51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019A4E3" wp14:editId="25CD40D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-21590</wp:posOffset>
                      </wp:positionV>
                      <wp:extent cx="1449705" cy="587375"/>
                      <wp:effectExtent l="0" t="0" r="17145" b="22225"/>
                      <wp:wrapNone/>
                      <wp:docPr id="12" name="Caixa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9705" cy="58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1CAA9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9A4E3" id="Caixa de Texto 12" o:spid="_x0000_s1029" type="#_x0000_t202" style="position:absolute;left:0;text-align:left;margin-left:-5.75pt;margin-top:-1.7pt;width:114.15pt;height:4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">
                      <v:textbox>
                        <w:txbxContent>
                          <w:p w14:paraId="5391CAA9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F230EA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  <w:p w14:paraId="1EF596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476,46mcg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4E90F11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  <w:p w14:paraId="297D8D7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45,78mg</w:t>
            </w:r>
          </w:p>
          <w:p w14:paraId="50A807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937CFA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  <w:p w14:paraId="4D26CC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200,45mg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483347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  <w:p w14:paraId="188085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7,32mg</w:t>
            </w:r>
          </w:p>
        </w:tc>
        <w:tc>
          <w:tcPr>
            <w:tcW w:w="36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59D01FA" w14:textId="77777777" w:rsidR="009D4355" w:rsidRDefault="009D4355" w:rsidP="00CF29B9"/>
          <w:p w14:paraId="436183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325C8224" w14:textId="77777777" w:rsidTr="009D4355">
        <w:trPr>
          <w:trHeight w:val="244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248D73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55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489,48mcg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E9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46,46mg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E9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200,17mg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BE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7,33mg</w:t>
            </w:r>
          </w:p>
          <w:p w14:paraId="62627653" w14:textId="26F4F2AE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0C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CC59E4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BAA4D4B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0AA44B6" w14:textId="5BBCF906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24800" behindDoc="0" locked="0" layoutInCell="1" allowOverlap="1" wp14:anchorId="35D19231" wp14:editId="2B1F8308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238" name="Image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41276DB4" w14:textId="1CCB6605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2159DC4" w14:textId="77777777" w:rsidR="009D4355" w:rsidRPr="009D4355" w:rsidRDefault="009D4355" w:rsidP="009D4355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sz w:val="24"/>
          <w:szCs w:val="24"/>
          <w:lang w:eastAsia="pt-BR"/>
        </w:rPr>
      </w:pPr>
    </w:p>
    <w:p w14:paraId="21F96331" w14:textId="6EA16833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775F068B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57C25576" w14:textId="369CCA9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441" w:type="dxa"/>
        <w:tblInd w:w="579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  <w:gridCol w:w="2407"/>
        <w:gridCol w:w="2407"/>
      </w:tblGrid>
      <w:tr w:rsidR="009D4355" w14:paraId="26F5C969" w14:textId="77777777" w:rsidTr="009D4355">
        <w:trPr>
          <w:trHeight w:val="26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5557A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3ª Semana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B4619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5B506A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16/09/2024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71691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77D309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17/09/2024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62A05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4529CD7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18/09/2024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FBB36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7C156D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19/09/2024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D2742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462225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20/09/2024</w:t>
            </w:r>
          </w:p>
        </w:tc>
      </w:tr>
      <w:tr w:rsidR="009D4355" w14:paraId="43909B1B" w14:textId="77777777" w:rsidTr="009D4355">
        <w:trPr>
          <w:trHeight w:val="26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E3C83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32976F5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76960EA0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3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8E56E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24C13B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2405EEA1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4C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A9896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3AD3638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5A9E0B8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C2C4F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A9D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75476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2E3FBB5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5E039E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BEC10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845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4B3870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4F4353A6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64ECF380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A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307FB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543A4B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5B61DE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4906C1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78229707" w14:textId="77777777" w:rsidTr="009D4355">
        <w:trPr>
          <w:trHeight w:val="141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D9B3D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678D06F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6C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56BD4A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6DAAB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Polenta</w:t>
            </w:r>
          </w:p>
          <w:p w14:paraId="7DDFEB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1E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190514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72E3F1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2DAAAA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Molho de frango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19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Couve-flor</w:t>
            </w:r>
          </w:p>
          <w:p w14:paraId="72FCF1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CC532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642DCE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2B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7A7869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87076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0D6D9E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DBD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/ Brócolis</w:t>
            </w:r>
          </w:p>
          <w:p w14:paraId="4432D1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CA519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Mandioca</w:t>
            </w:r>
          </w:p>
          <w:p w14:paraId="14BED5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</w:tr>
      <w:tr w:rsidR="009D4355" w14:paraId="3BF4D121" w14:textId="77777777" w:rsidTr="009D4355">
        <w:trPr>
          <w:trHeight w:val="1145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208D9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089B94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13h50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BECE" w14:textId="77777777" w:rsidR="009D4355" w:rsidRDefault="009D4355" w:rsidP="00CF29B9">
            <w:pPr>
              <w:pStyle w:val="Standard"/>
              <w:jc w:val="center"/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maçã (adoçado com uvas-passas)</w:t>
            </w:r>
          </w:p>
          <w:p w14:paraId="263AD8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57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67F819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4058323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4AA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F4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6868EC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C48EB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3D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694583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2AD802E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4E44F073" w14:textId="77777777" w:rsidTr="009D4355">
        <w:trPr>
          <w:trHeight w:val="246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</w:tcPr>
          <w:p w14:paraId="3A07BE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5613A5A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16h00</w:t>
            </w:r>
          </w:p>
          <w:p w14:paraId="4AC623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E5365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músculo, macarrão e legumes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07A63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024C0C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A90DF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</w:t>
            </w:r>
          </w:p>
          <w:p w14:paraId="62E50B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Galinhada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7F3CE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F49D5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Salada: Alface</w:t>
            </w:r>
          </w:p>
          <w:p w14:paraId="3E9AA8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Carreteiro (com carne de gado)</w:t>
            </w:r>
          </w:p>
        </w:tc>
      </w:tr>
      <w:tr w:rsidR="009D4355" w14:paraId="19593917" w14:textId="77777777" w:rsidTr="009D4355">
        <w:trPr>
          <w:trHeight w:val="246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5C947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5BCED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BEA8BA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FFB9B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29A617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2798ED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0D4F7F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753AB4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830206F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DD8D10E" wp14:editId="77BA100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1571625" cy="1104900"/>
                      <wp:effectExtent l="0" t="0" r="28575" b="19050"/>
                      <wp:wrapNone/>
                      <wp:docPr id="33" name="Caixa de Tex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C02C9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0BA974" wp14:editId="1E708017">
                                        <wp:extent cx="1323975" cy="400050"/>
                                        <wp:effectExtent l="0" t="0" r="9525" b="0"/>
                                        <wp:docPr id="247" name="Imagem 2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8D10E" id="Caixa de Texto 33" o:spid="_x0000_s1030" type="#_x0000_t202" style="position:absolute;margin-left:-5.4pt;margin-top:-.55pt;width:123.75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">
                      <v:textbox>
                        <w:txbxContent>
                          <w:p w14:paraId="1AFC02C9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0BA974" wp14:editId="1E708017">
                                  <wp:extent cx="1323975" cy="400050"/>
                                  <wp:effectExtent l="0" t="0" r="9525" b="0"/>
                                  <wp:docPr id="247" name="Imagem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0BF97FE4" w14:textId="77777777" w:rsidTr="009D4355">
        <w:trPr>
          <w:trHeight w:val="246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EEFD70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221855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A9A86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1053,54kcal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52DEF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165g</w:t>
            </w:r>
          </w:p>
          <w:p w14:paraId="3E46C1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63%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B84A3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51g</w:t>
            </w:r>
          </w:p>
          <w:p w14:paraId="6A932F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19%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B8568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381254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247EA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60BF0615" w14:textId="77777777" w:rsidTr="009D4355">
        <w:trPr>
          <w:trHeight w:val="246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DABFFF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592F38" wp14:editId="28DC792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-33655</wp:posOffset>
                      </wp:positionV>
                      <wp:extent cx="1524000" cy="523875"/>
                      <wp:effectExtent l="0" t="0" r="19050" b="28575"/>
                      <wp:wrapNone/>
                      <wp:docPr id="34" name="Caixa de Text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EA7A1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92F38" id="Caixa de Texto 34" o:spid="_x0000_s1031" type="#_x0000_t202" style="position:absolute;margin-left:-5.75pt;margin-top:-2.65pt;width:120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">
                      <v:textbox>
                        <w:txbxContent>
                          <w:p w14:paraId="5CEEA7A1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A87215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D16B71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B7A8E7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7B89CB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061BDE7" w14:textId="77777777" w:rsidR="009D4355" w:rsidRDefault="009D4355" w:rsidP="00CF29B9"/>
        </w:tc>
      </w:tr>
      <w:tr w:rsidR="009D4355" w14:paraId="3BAACA90" w14:textId="77777777" w:rsidTr="009D4355">
        <w:trPr>
          <w:trHeight w:val="66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B593231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3E1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433,53mcg</w:t>
            </w:r>
          </w:p>
          <w:p w14:paraId="0D46E735" w14:textId="77777777" w:rsidR="009D4355" w:rsidRDefault="009D4355" w:rsidP="00CF29B9">
            <w:pPr>
              <w:pStyle w:val="Standard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9B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49,26mg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2B5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200,32mg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A4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7,39mg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5F3026F" w14:textId="77777777" w:rsidR="009D4355" w:rsidRDefault="009D4355" w:rsidP="00CF29B9"/>
          <w:p w14:paraId="66B152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99B40C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577B9E2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1C5F33F6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6710D42" w14:textId="5D22D556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26848" behindDoc="0" locked="0" layoutInCell="1" allowOverlap="1" wp14:anchorId="5B013FC9" wp14:editId="59F8EE71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248" name="Image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4A1677DD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1E7A573A" w14:textId="77777777" w:rsidR="009D4355" w:rsidRDefault="009D4355" w:rsidP="009D4355">
      <w:pPr>
        <w:spacing w:line="276" w:lineRule="auto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2229C8F6" w14:textId="61FF695F" w:rsidR="009D4355" w:rsidRP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9D4355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380F4642" w14:textId="77777777" w:rsidR="009D4355" w:rsidRP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9D4355">
        <w:rPr>
          <w:rStyle w:val="Forte"/>
          <w:color w:val="242424"/>
          <w:sz w:val="28"/>
          <w:szCs w:val="28"/>
          <w:shd w:val="clear" w:color="auto" w:fill="FFFFFF"/>
        </w:rPr>
        <w:t>SETEMBRO – 2024</w:t>
      </w:r>
    </w:p>
    <w:p w14:paraId="5323B0E5" w14:textId="0B63FDE8" w:rsidR="009D4355" w:rsidRP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9D4355"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321" w:type="dxa"/>
        <w:tblInd w:w="856" w:type="dxa"/>
        <w:tblLook w:val="04A0" w:firstRow="1" w:lastRow="0" w:firstColumn="1" w:lastColumn="0" w:noHBand="0" w:noVBand="1"/>
      </w:tblPr>
      <w:tblGrid>
        <w:gridCol w:w="2386"/>
        <w:gridCol w:w="2387"/>
        <w:gridCol w:w="2387"/>
        <w:gridCol w:w="2387"/>
        <w:gridCol w:w="2387"/>
        <w:gridCol w:w="2387"/>
      </w:tblGrid>
      <w:tr w:rsidR="009D4355" w14:paraId="0C3025A5" w14:textId="77777777" w:rsidTr="009D4355">
        <w:trPr>
          <w:trHeight w:val="27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B462C1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4ª Semana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E1736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0B82FD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23/09/2024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B3971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25B348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24/09/2024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9E6DB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58919F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25/09/2024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59EB6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14DB71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19524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1197EB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27/09/2024</w:t>
            </w:r>
          </w:p>
        </w:tc>
      </w:tr>
      <w:tr w:rsidR="009D4355" w14:paraId="1044F3F1" w14:textId="77777777" w:rsidTr="009D4355">
        <w:trPr>
          <w:trHeight w:val="27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20EB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3FF2CA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6042BC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5E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08387B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79F5A8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605C8B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4D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6B60F8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022978F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C11DC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43BFC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13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542B4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B234F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249EBC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8A28C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9B7F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255A16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0C2D658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449BA1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9E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72461C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06BBF1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7319BB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D2A06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6F23264B" w14:textId="77777777" w:rsidTr="009D4355">
        <w:trPr>
          <w:trHeight w:val="27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04F19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359033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71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42ED1F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DE1B9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77962E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BD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40CD74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5068E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078B11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gado picada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76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 Brócolis</w:t>
            </w:r>
          </w:p>
          <w:p w14:paraId="6D31AE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6073F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7F228A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8D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01902A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2AFD68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7EC681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77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Chuchu / Couve-flor</w:t>
            </w:r>
          </w:p>
          <w:p w14:paraId="495565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C2C00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Molho de carne de gado picada </w:t>
            </w:r>
          </w:p>
        </w:tc>
      </w:tr>
      <w:tr w:rsidR="009D4355" w14:paraId="5E83EE3D" w14:textId="77777777" w:rsidTr="009D4355">
        <w:trPr>
          <w:trHeight w:val="1308"/>
        </w:trPr>
        <w:tc>
          <w:tcPr>
            <w:tcW w:w="23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3280FA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191D29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13h50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A98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Torta Salgada</w:t>
            </w:r>
          </w:p>
          <w:p w14:paraId="02ED89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6DB9CA21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</w:p>
          <w:p w14:paraId="0B8C4E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CD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65E84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330E96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AC5D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87576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42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096801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609CD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9A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83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44174F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4D4EAE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53B04AEA" w14:textId="77777777" w:rsidTr="009D4355">
        <w:trPr>
          <w:trHeight w:val="271"/>
        </w:trPr>
        <w:tc>
          <w:tcPr>
            <w:tcW w:w="23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</w:tcPr>
          <w:p w14:paraId="06578CC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7C16A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16h00</w:t>
            </w:r>
          </w:p>
          <w:p w14:paraId="022D8AB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32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0F5C79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69BAF20A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447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43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7D8C05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A0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5BA430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44D7EA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D7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1BAE8A97" w14:textId="77777777" w:rsidTr="009D4355">
        <w:trPr>
          <w:trHeight w:val="253"/>
        </w:trPr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D36E0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D4BB0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BC88DB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67F188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8186E2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C472C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18241B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2D213F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F7FFA3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E34BDBC" wp14:editId="76813DF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-7620</wp:posOffset>
                      </wp:positionV>
                      <wp:extent cx="1524000" cy="933450"/>
                      <wp:effectExtent l="0" t="0" r="19050" b="19050"/>
                      <wp:wrapNone/>
                      <wp:docPr id="36" name="Caixa de Tex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7EF7D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169573" wp14:editId="3D702CF3">
                                        <wp:extent cx="1028700" cy="428625"/>
                                        <wp:effectExtent l="0" t="0" r="0" b="9525"/>
                                        <wp:docPr id="1298090887" name="Imagem 12980908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4BDBC" id="Caixa de Texto 36" o:spid="_x0000_s1032" type="#_x0000_t202" style="position:absolute;left:0;text-align:left;margin-left:-6pt;margin-top:-.6pt;width:120pt;height:7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">
                      <v:textbox>
                        <w:txbxContent>
                          <w:p w14:paraId="3727EF7D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169573" wp14:editId="3D702CF3">
                                  <wp:extent cx="1028700" cy="428625"/>
                                  <wp:effectExtent l="0" t="0" r="0" b="9525"/>
                                  <wp:docPr id="1298090887" name="Imagem 12980908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3C779A74" w14:textId="77777777" w:rsidTr="009D4355">
        <w:trPr>
          <w:trHeight w:val="253"/>
        </w:trPr>
        <w:tc>
          <w:tcPr>
            <w:tcW w:w="23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207735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2E071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777AA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996,14kcal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4E76B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154g</w:t>
            </w:r>
          </w:p>
          <w:p w14:paraId="3D0676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BF679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799DA0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F1E18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309CFF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214A1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E4DB431" w14:textId="77777777" w:rsidTr="009D4355">
        <w:trPr>
          <w:trHeight w:val="253"/>
        </w:trPr>
        <w:tc>
          <w:tcPr>
            <w:tcW w:w="23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36D37F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ACB9801" wp14:editId="1A5FB7E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-19050</wp:posOffset>
                      </wp:positionV>
                      <wp:extent cx="1485900" cy="333375"/>
                      <wp:effectExtent l="0" t="0" r="19050" b="28575"/>
                      <wp:wrapNone/>
                      <wp:docPr id="37" name="Caixa de Tex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94DC2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B9801" id="Caixa de Texto 37" o:spid="_x0000_s1033" type="#_x0000_t202" style="position:absolute;margin-left:-5pt;margin-top:-1.5pt;width:117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">
                      <v:textbox>
                        <w:txbxContent>
                          <w:p w14:paraId="13794DC2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00816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159F96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3C1E47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066B9C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FF17CC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5231FEAF" w14:textId="77777777" w:rsidTr="009D4355">
        <w:trPr>
          <w:trHeight w:val="253"/>
        </w:trPr>
        <w:tc>
          <w:tcPr>
            <w:tcW w:w="23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068EF9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B1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174,58mcg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4E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44,64mg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A65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193,81mg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E95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7,34mg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B98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8D5B03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8C09369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C37C6B1" w14:textId="77777777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28896" behindDoc="0" locked="0" layoutInCell="1" allowOverlap="1" wp14:anchorId="46D0D9BE" wp14:editId="553E3294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88" name="Imagem 129809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11BA7E7A" w14:textId="7DBBDEE1" w:rsidR="009D4355" w:rsidRDefault="009D4355" w:rsidP="004C385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2B6252DA" w14:textId="77777777" w:rsidR="004C3852" w:rsidRPr="004C3852" w:rsidRDefault="004C3852" w:rsidP="004C3852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63045CB5" w14:textId="19EC1A52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3965837D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2CBFF879" w14:textId="76114B6F" w:rsidR="009D4355" w:rsidRPr="004C3852" w:rsidRDefault="009D4355" w:rsidP="004C3852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663" w:type="dxa"/>
        <w:tblInd w:w="856" w:type="dxa"/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2444"/>
        <w:gridCol w:w="2444"/>
        <w:gridCol w:w="2444"/>
      </w:tblGrid>
      <w:tr w:rsidR="004C3852" w14:paraId="5C2F4818" w14:textId="77777777" w:rsidTr="004C3852">
        <w:trPr>
          <w:trHeight w:val="26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BAC14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5ª Semana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388EA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6694F1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30/09/2024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B09EF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472A12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01/10/2024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40EE1B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39F6B7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02/10/2024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8E59B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2B92A9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03/10/2024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47E33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68889E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04/10/2024</w:t>
            </w:r>
          </w:p>
        </w:tc>
      </w:tr>
      <w:tr w:rsidR="009D4355" w14:paraId="3FBE967D" w14:textId="77777777" w:rsidTr="004C3852">
        <w:trPr>
          <w:trHeight w:val="26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EDAE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6548EF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3A13172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E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355DF7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70E251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35613924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FC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5EC840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360326A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5C7AEF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339C6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56BF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385D8B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77BC494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0D53AB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DDE29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CB6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6716F6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76F102E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17097771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F8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B5666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7CA28A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02B5B1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F65641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2B338B1B" w14:textId="77777777" w:rsidTr="004C3852">
        <w:trPr>
          <w:trHeight w:val="26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D9FFD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4DD655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33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5489B1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17153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338BC5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7D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176FA4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310F3F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310B7E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27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 / Couve-flor</w:t>
            </w:r>
          </w:p>
          <w:p w14:paraId="1DF1718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29DCB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0AA3E7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8B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766051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813C6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Mandioca</w:t>
            </w:r>
          </w:p>
          <w:p w14:paraId="59B14DF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Carne de suína refogada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15C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Brócolis</w:t>
            </w:r>
          </w:p>
          <w:p w14:paraId="0B385D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C6686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544F79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07FDB5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54BC24E3" w14:textId="77777777" w:rsidTr="004C3852">
        <w:trPr>
          <w:trHeight w:val="263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36C4F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1D2ACA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13h50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3E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56CC78E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D47E9F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DE8D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15F4A7F5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8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4A0DE0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165B3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A2B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DC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3C58D1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65778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760D3DC5" w14:textId="77777777" w:rsidTr="004C3852">
        <w:trPr>
          <w:trHeight w:val="24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</w:tcPr>
          <w:p w14:paraId="50DFF5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3ACF86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16h00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67983D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EC41F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04E751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Polenta</w:t>
            </w:r>
          </w:p>
          <w:p w14:paraId="3938C091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14057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2C7877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498F9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1BAC1B4E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34A046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3ACE6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1B0050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C3852" w14:paraId="11F215C7" w14:textId="77777777" w:rsidTr="004C3852">
        <w:trPr>
          <w:trHeight w:val="24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507B0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304EA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EA5E65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2D8201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F83552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C673AA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F40C41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32AFC0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B86803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0F39120" wp14:editId="417EAD5A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-14604</wp:posOffset>
                      </wp:positionV>
                      <wp:extent cx="1581150" cy="1085850"/>
                      <wp:effectExtent l="0" t="0" r="19050" b="19050"/>
                      <wp:wrapNone/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F5287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36D67F" wp14:editId="1ACFA97F">
                                        <wp:extent cx="1323975" cy="400050"/>
                                        <wp:effectExtent l="0" t="0" r="9525" b="0"/>
                                        <wp:docPr id="1298090921" name="Imagem 12980909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39120" id="Caixa de Texto 7" o:spid="_x0000_s1034" type="#_x0000_t202" style="position:absolute;margin-left:-6.75pt;margin-top:-1.15pt;width:124.5pt;height:8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">
                      <v:textbox>
                        <w:txbxContent>
                          <w:p w14:paraId="76CF5287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36D67F" wp14:editId="1ACFA97F">
                                  <wp:extent cx="1323975" cy="400050"/>
                                  <wp:effectExtent l="0" t="0" r="9525" b="0"/>
                                  <wp:docPr id="1298090921" name="Imagem 12980909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7318712D" w14:textId="77777777" w:rsidTr="004C3852">
        <w:trPr>
          <w:trHeight w:val="24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F3A2B9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5A61C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0B1E7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1012,38 kcal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40CF2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157g</w:t>
            </w:r>
          </w:p>
          <w:p w14:paraId="4FBD10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3213F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4D89EB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F1761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7F09D1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6B259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852" w14:paraId="1815D8D3" w14:textId="77777777" w:rsidTr="004C3852">
        <w:trPr>
          <w:trHeight w:val="24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BBAD0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27FCC2D" wp14:editId="4CD1789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-35560</wp:posOffset>
                      </wp:positionV>
                      <wp:extent cx="1543050" cy="523875"/>
                      <wp:effectExtent l="0" t="0" r="19050" b="28575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61B12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FCC2D" id="Caixa de Texto 8" o:spid="_x0000_s1035" type="#_x0000_t202" style="position:absolute;left:0;text-align:left;margin-left:-5pt;margin-top:-2.8pt;width:121.5pt;height:4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">
                      <v:textbox>
                        <w:txbxContent>
                          <w:p w14:paraId="2BA61B12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8EBC8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88595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7C76F8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90E93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F3A2FA3" w14:textId="77777777" w:rsidR="009D4355" w:rsidRDefault="009D4355" w:rsidP="00CF29B9"/>
          <w:p w14:paraId="664249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3E06D1A" w14:textId="77777777" w:rsidTr="004C3852">
        <w:trPr>
          <w:trHeight w:val="24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2BD5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F1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478,17mcg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E7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42,47mg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E5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199,42mg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52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7,25mg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4E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486557" w14:textId="77777777" w:rsidR="004C3852" w:rsidRDefault="004C3852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78B4746F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664CE82" w14:textId="0B59378B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30944" behindDoc="0" locked="0" layoutInCell="1" allowOverlap="1" wp14:anchorId="617AACF5" wp14:editId="3A4A0AE5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89" name="Imagem 1298090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04994125" w14:textId="37651FB1" w:rsidR="009D4355" w:rsidRDefault="009D4355" w:rsidP="004C3852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3D7D8E29" w14:textId="77777777" w:rsidR="004C3852" w:rsidRPr="004C3852" w:rsidRDefault="004C3852" w:rsidP="004C3852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23C64A5A" w14:textId="5CC17458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091F1240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080BD388" w14:textId="77777777" w:rsidR="009D4355" w:rsidRDefault="009D4355" w:rsidP="004C3852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W w:w="14004" w:type="dxa"/>
        <w:tblInd w:w="1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4"/>
      </w:tblGrid>
      <w:tr w:rsidR="009D4355" w14:paraId="42E637C4" w14:textId="77777777" w:rsidTr="00CF29B9"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B46A9" w14:textId="51F0B735" w:rsidR="009D4355" w:rsidRPr="00EC24E4" w:rsidRDefault="004C3852" w:rsidP="004C3852">
            <w:pPr>
              <w:jc w:val="both"/>
            </w:pPr>
            <w:r>
              <w:rPr>
                <w:rFonts w:ascii="Calibri" w:hAnsi="Calibri"/>
                <w:b/>
                <w:bCs/>
              </w:rPr>
              <w:t xml:space="preserve">            </w:t>
            </w:r>
            <w:r w:rsidR="009D4355" w:rsidRPr="00EC24E4">
              <w:rPr>
                <w:rFonts w:ascii="Calibri" w:hAnsi="Calibri"/>
                <w:b/>
                <w:bCs/>
              </w:rPr>
              <w:t>Orientações de acordo com a Resolução CD/FNDE de nº 06 de 08 de maio de 2020:</w:t>
            </w:r>
          </w:p>
          <w:p w14:paraId="1522AFFE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Acrescentar pouco sal e pouco óleo nas preparações;</w:t>
            </w:r>
          </w:p>
          <w:p w14:paraId="6EC65AA5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frituras;</w:t>
            </w:r>
          </w:p>
          <w:p w14:paraId="4A904EB2" w14:textId="77777777" w:rsidR="009D4355" w:rsidRPr="00EC24E4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Não fornecer </w:t>
            </w:r>
            <w:r w:rsidRPr="00EC24E4">
              <w:rPr>
                <w:rFonts w:ascii="Calibri" w:hAnsi="Calibri"/>
                <w:b/>
                <w:bCs/>
              </w:rPr>
              <w:t>açúcar</w:t>
            </w:r>
            <w:r w:rsidRPr="00EC24E4">
              <w:rPr>
                <w:rFonts w:ascii="Calibri" w:hAnsi="Calibri"/>
              </w:rPr>
              <w:t xml:space="preserve"> nas preparações para as crianças;</w:t>
            </w:r>
          </w:p>
          <w:p w14:paraId="1D27EC17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bolo com cobertura ou recheados.</w:t>
            </w:r>
          </w:p>
          <w:p w14:paraId="1F98F7A3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Pode se utilizar para adoçar as preparações: as tâmaras, as uvas-passas, as bananas, as laranjas e as cenouras;</w:t>
            </w:r>
          </w:p>
          <w:p w14:paraId="048D7C4D" w14:textId="14A70BAB" w:rsidR="009D4355" w:rsidRPr="004C3852" w:rsidRDefault="009D4355" w:rsidP="004C38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A maçã ajuda adoçar a canjica e o sagu;</w:t>
            </w:r>
          </w:p>
        </w:tc>
      </w:tr>
    </w:tbl>
    <w:p w14:paraId="14F630F9" w14:textId="77777777" w:rsidR="009D4355" w:rsidRDefault="009D4355" w:rsidP="009D4355">
      <w:pPr>
        <w:rPr>
          <w:rFonts w:ascii="Calibri" w:hAnsi="Calibri"/>
          <w:b/>
          <w:bCs/>
        </w:rPr>
      </w:pPr>
    </w:p>
    <w:tbl>
      <w:tblPr>
        <w:tblStyle w:val="Tabelacomgrade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717D92FE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180F8" w14:textId="77777777" w:rsidR="009D4355" w:rsidRPr="00EC24E4" w:rsidRDefault="009D4355" w:rsidP="00CF29B9">
            <w:pPr>
              <w:jc w:val="center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>OBS: Os pães da Agricultura Familiar não tem em sua composição leite e ovos.</w:t>
            </w:r>
          </w:p>
        </w:tc>
      </w:tr>
    </w:tbl>
    <w:p w14:paraId="797CFF80" w14:textId="77777777" w:rsidR="009D4355" w:rsidRDefault="009D4355" w:rsidP="009D4355">
      <w:pPr>
        <w:spacing w:line="276" w:lineRule="auto"/>
        <w:rPr>
          <w:rStyle w:val="Forte"/>
          <w:rFonts w:ascii="Arial" w:hAnsi="Arial" w:cs="Arial"/>
          <w:color w:val="242424"/>
          <w:sz w:val="28"/>
          <w:szCs w:val="28"/>
          <w:shd w:val="clear" w:color="auto" w:fill="FFFFFF"/>
        </w:rPr>
      </w:pP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68AA2133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2BAA0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ANTES DOS 06 MESES:</w:t>
            </w:r>
          </w:p>
          <w:p w14:paraId="259E5FF9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 xml:space="preserve">Fornecer para as crianças apenas leite materno de acordo com a recomendação do </w:t>
            </w:r>
            <w:r w:rsidRPr="00EC24E4">
              <w:rPr>
                <w:rFonts w:ascii="Calibri" w:hAnsi="Calibri"/>
                <w:b/>
                <w:bCs/>
                <w:color w:val="002060"/>
              </w:rPr>
              <w:t>MINISTÉRIO DA SAÚDE</w:t>
            </w:r>
            <w:r w:rsidRPr="00EC24E4">
              <w:rPr>
                <w:rFonts w:ascii="Calibri" w:hAnsi="Calibri"/>
                <w:color w:val="002060"/>
              </w:rPr>
              <w:t>.</w:t>
            </w:r>
          </w:p>
          <w:p w14:paraId="47D490C0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Fornecer leite ou fórmula infantil de acordo com a prescrição médica, quando necessário.</w:t>
            </w:r>
          </w:p>
          <w:p w14:paraId="40C1DF8E" w14:textId="77777777" w:rsidR="009D4355" w:rsidRPr="00EC24E4" w:rsidRDefault="009D4355" w:rsidP="00CF29B9">
            <w:pPr>
              <w:ind w:left="1287"/>
              <w:contextualSpacing/>
              <w:rPr>
                <w:rFonts w:ascii="Calibri" w:hAnsi="Calibri"/>
              </w:rPr>
            </w:pPr>
          </w:p>
        </w:tc>
      </w:tr>
    </w:tbl>
    <w:p w14:paraId="61C8A0D4" w14:textId="77777777" w:rsidR="009D4355" w:rsidRDefault="009D4355" w:rsidP="009D4355">
      <w:pPr>
        <w:ind w:left="709" w:hanging="142"/>
        <w:rPr>
          <w:rFonts w:ascii="Calibri" w:hAnsi="Calibri"/>
          <w:b/>
          <w:bCs/>
        </w:rPr>
      </w:pPr>
      <w:r>
        <w:rPr>
          <w:rStyle w:val="Forte"/>
          <w:rFonts w:ascii="Arial" w:hAnsi="Arial" w:cs="Arial"/>
          <w:noProof/>
          <w:color w:val="242424"/>
          <w:sz w:val="28"/>
          <w:szCs w:val="28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0ABE8941" wp14:editId="5C4BFE0D">
            <wp:simplePos x="0" y="0"/>
            <wp:positionH relativeFrom="column">
              <wp:posOffset>8543925</wp:posOffset>
            </wp:positionH>
            <wp:positionV relativeFrom="paragraph">
              <wp:posOffset>776605</wp:posOffset>
            </wp:positionV>
            <wp:extent cx="1152525" cy="414655"/>
            <wp:effectExtent l="0" t="0" r="9525" b="444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3E2DE040" w14:textId="77777777" w:rsidTr="004C3852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D628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DEPOIS DOS 06 MESES:</w:t>
            </w:r>
          </w:p>
          <w:p w14:paraId="61FAA102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cstheme="minorHAnsi"/>
                <w:bCs/>
                <w:color w:val="002060"/>
              </w:rPr>
            </w:pPr>
            <w:r w:rsidRPr="00EC24E4">
              <w:rPr>
                <w:rFonts w:cstheme="minorHAnsi"/>
                <w:bCs/>
                <w:color w:val="002060"/>
              </w:rPr>
              <w:t>A alimentação poderá ser fornecida de acordo com os princípios da alimentação saudável, sendo necessário observar a consistência e a textura adequada a cada fase de desenvolvimento da criança.</w:t>
            </w:r>
          </w:p>
          <w:p w14:paraId="66FFB9D1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A alimentação deve ser fornecida de forma amassada (primeiramente bem amassada e com o passar dos meses menos amassada, para então ser servida na consistência normal).</w:t>
            </w:r>
          </w:p>
          <w:p w14:paraId="7B887CEF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Não se deve liquidificar os alimentos para fornecer para a criança.</w:t>
            </w:r>
          </w:p>
        </w:tc>
      </w:tr>
    </w:tbl>
    <w:p w14:paraId="1E340B63" w14:textId="77777777" w:rsidR="004C3852" w:rsidRDefault="004C3852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63ABF896" w14:textId="77777777" w:rsidR="00AD642B" w:rsidRDefault="00AD642B" w:rsidP="004C385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8104CA6" w14:textId="3DE3B538" w:rsidR="004C3852" w:rsidRPr="009D4355" w:rsidRDefault="004C3852" w:rsidP="004C385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82144" behindDoc="0" locked="0" layoutInCell="1" allowOverlap="1" wp14:anchorId="1AEFCFD3" wp14:editId="7D04929D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22" name="Imagem 129809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64DD0CC9" w14:textId="56CBE541" w:rsidR="004C3852" w:rsidRDefault="004C3852" w:rsidP="004C3852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6726C17B" w14:textId="77777777" w:rsidR="004C3852" w:rsidRPr="004C3852" w:rsidRDefault="004C3852" w:rsidP="004C3852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0100C1CF" w14:textId="4DA598A0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CENTRO MUNICIPAL DE EDUCAÇÃO INFANTIL ALBANO PEDRO MAHL</w:t>
      </w:r>
    </w:p>
    <w:p w14:paraId="1517CB6A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CE3513D" w14:textId="77777777" w:rsidR="009D4355" w:rsidRPr="003B00D3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35F23F96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06B30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ORIENTAÇÕES PARA INTOLERÂNCIA À LACTOSE (LEITE):</w:t>
            </w:r>
          </w:p>
          <w:p w14:paraId="560CE04F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contextualSpacing/>
              <w:jc w:val="both"/>
            </w:pPr>
            <w:r w:rsidRPr="003B00D3">
              <w:t>Sempre observar as embalagens dos produtos que forem utilizar nas preparações, se tiver l</w:t>
            </w:r>
            <w:r w:rsidRPr="003B00D3">
              <w:rPr>
                <w:b/>
                <w:bCs/>
              </w:rPr>
              <w:t>eite e derivados, não utilizar.</w:t>
            </w:r>
          </w:p>
          <w:p w14:paraId="470628AA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Se a criança tiver</w:t>
            </w:r>
            <w:r w:rsidRPr="003B00D3">
              <w:rPr>
                <w:rFonts w:ascii="Calibri" w:hAnsi="Calibri"/>
                <w:b/>
                <w:bCs/>
              </w:rPr>
              <w:t xml:space="preserve"> intolerância à lactose</w:t>
            </w:r>
            <w:r w:rsidRPr="003B00D3">
              <w:rPr>
                <w:rFonts w:ascii="Calibri" w:hAnsi="Calibri"/>
              </w:rPr>
              <w:t xml:space="preserve"> o substituir o leite por </w:t>
            </w:r>
            <w:r w:rsidRPr="003B00D3">
              <w:rPr>
                <w:rFonts w:ascii="Calibri" w:hAnsi="Calibri"/>
                <w:b/>
                <w:bCs/>
              </w:rPr>
              <w:t>leite sem lactose;</w:t>
            </w:r>
          </w:p>
          <w:p w14:paraId="5252E629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Os alimentos derivados de leite também deverão ser sem lactose;</w:t>
            </w:r>
          </w:p>
          <w:p w14:paraId="51549C0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ALIMENTO, PARA CONFIRMAR </w:t>
            </w:r>
            <w:r w:rsidRPr="003B00D3">
              <w:rPr>
                <w:rFonts w:ascii="Calibri" w:hAnsi="Calibri"/>
                <w:b/>
                <w:bCs/>
              </w:rPr>
              <w:t>“SEM LACTOSE”.</w:t>
            </w:r>
          </w:p>
        </w:tc>
      </w:tr>
    </w:tbl>
    <w:p w14:paraId="297E3A2E" w14:textId="77777777" w:rsidR="009D4355" w:rsidRDefault="009D4355" w:rsidP="009D4355">
      <w:pPr>
        <w:jc w:val="both"/>
        <w:rPr>
          <w:rFonts w:ascii="Calibri" w:hAnsi="Calibri"/>
        </w:rPr>
      </w:pP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67CB8924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AC4A2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APLV - ALERGIA À PROTEÍNA DO LEITE DE VACA:</w:t>
            </w:r>
          </w:p>
          <w:p w14:paraId="68A6777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 a criança tiver </w:t>
            </w:r>
            <w:r w:rsidRPr="003B00D3">
              <w:rPr>
                <w:rFonts w:ascii="Calibri" w:hAnsi="Calibri"/>
                <w:b/>
                <w:bCs/>
              </w:rPr>
              <w:t>APLV (alergia à proteína do leite de vaca)</w:t>
            </w:r>
            <w:r w:rsidRPr="003B00D3">
              <w:rPr>
                <w:rFonts w:ascii="Calibri" w:hAnsi="Calibri"/>
              </w:rPr>
              <w:t>, não deve consumir leite e seus derivados e nenhum produto que contenha o leite e seus derivados.</w:t>
            </w:r>
          </w:p>
          <w:p w14:paraId="55419FF7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 xml:space="preserve"> Se a criança tiver APLV (alergia à proteína do leite de vaca) o leite poderá ser substituído por: </w:t>
            </w:r>
            <w:r w:rsidRPr="003B00D3">
              <w:rPr>
                <w:rFonts w:ascii="Calibri" w:hAnsi="Calibri"/>
              </w:rPr>
              <w:t>suco de fruta natural, água,</w:t>
            </w:r>
            <w:r w:rsidRPr="003B00D3">
              <w:rPr>
                <w:rFonts w:ascii="Calibri" w:hAnsi="Calibri"/>
                <w:b/>
                <w:bCs/>
              </w:rPr>
              <w:t xml:space="preserve"> </w:t>
            </w:r>
            <w:r w:rsidRPr="003B00D3">
              <w:rPr>
                <w:rFonts w:ascii="Calibri" w:hAnsi="Calibri"/>
              </w:rPr>
              <w:t>leite de soja ou outro leite de origem vegetal.</w:t>
            </w:r>
          </w:p>
          <w:p w14:paraId="51A2A61D" w14:textId="77777777" w:rsidR="009D4355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LEITE”.</w:t>
            </w:r>
          </w:p>
        </w:tc>
      </w:tr>
    </w:tbl>
    <w:p w14:paraId="0659056B" w14:textId="77777777" w:rsidR="009D4355" w:rsidRDefault="009D4355" w:rsidP="009D4355">
      <w:pPr>
        <w:rPr>
          <w:rFonts w:ascii="Calibri" w:hAnsi="Calibri"/>
          <w:b/>
          <w:bCs/>
        </w:rPr>
      </w:pPr>
    </w:p>
    <w:tbl>
      <w:tblPr>
        <w:tblW w:w="13976" w:type="dxa"/>
        <w:tblInd w:w="11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76"/>
      </w:tblGrid>
      <w:tr w:rsidR="009D4355" w14:paraId="328DD2BF" w14:textId="77777777" w:rsidTr="004C3852">
        <w:tc>
          <w:tcPr>
            <w:tcW w:w="1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319D75" w14:textId="77777777" w:rsidR="009D4355" w:rsidRPr="003B00D3" w:rsidRDefault="009D4355" w:rsidP="00CF29B9">
            <w:pPr>
              <w:jc w:val="center"/>
            </w:pPr>
            <w:r w:rsidRPr="003B00D3">
              <w:rPr>
                <w:rFonts w:ascii="Calibri" w:hAnsi="Calibri"/>
                <w:b/>
                <w:bCs/>
              </w:rPr>
              <w:t xml:space="preserve"> ORIENTAÇÕES PARA INTOLERÂNCIA AO GLÚTEN OU DOENÇA CELÍACA:</w:t>
            </w:r>
          </w:p>
          <w:p w14:paraId="2A726533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>Sempre observar as embalagens dos produtos que forem utilizar nas preparações. Só utilizar se tiver escrito “Sem Glúten”;</w:t>
            </w:r>
          </w:p>
          <w:p w14:paraId="01A12B40" w14:textId="255CAF83" w:rsidR="009D4355" w:rsidRPr="003B00D3" w:rsidRDefault="009D4355" w:rsidP="00CF29B9">
            <w:pPr>
              <w:ind w:left="1211"/>
            </w:pPr>
            <w:r w:rsidRPr="003B00D3">
              <w:rPr>
                <w:rFonts w:ascii="Calibri" w:hAnsi="Calibri"/>
                <w:b/>
                <w:bCs/>
              </w:rPr>
              <w:t>- PARA O PREPARO DOS ALIMENTOS SEM GLÚTEN:</w:t>
            </w:r>
          </w:p>
          <w:p w14:paraId="1F04E1EF" w14:textId="43DA64A2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preparações sem glúten precisam ser feitas em local exclusivo (diferente do local que se faz as preparações com trigo);</w:t>
            </w:r>
          </w:p>
          <w:p w14:paraId="195C63B2" w14:textId="10D35872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Deve-se utilizar utensílios </w:t>
            </w:r>
            <w:r w:rsidRPr="003B00D3">
              <w:rPr>
                <w:rFonts w:ascii="Calibri" w:hAnsi="Calibri"/>
                <w:b/>
                <w:bCs/>
              </w:rPr>
              <w:t>exclusivos</w:t>
            </w:r>
            <w:r w:rsidRPr="003B00D3">
              <w:rPr>
                <w:rFonts w:ascii="Calibri" w:hAnsi="Calibri"/>
              </w:rPr>
              <w:t xml:space="preserve"> para as preparações de alimentos sem glúten;</w:t>
            </w:r>
          </w:p>
          <w:p w14:paraId="086968CA" w14:textId="5BC1FB14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esponjas e buchas para lavar a louça. Também precisam ser exclusivas e separadas;</w:t>
            </w:r>
          </w:p>
          <w:p w14:paraId="4EE5C34B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macarrão sempre utilizar o de arroz;</w:t>
            </w:r>
          </w:p>
          <w:p w14:paraId="5F81F564" w14:textId="536A0413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arroz sempre sem glúten;</w:t>
            </w:r>
          </w:p>
          <w:p w14:paraId="17AFD718" w14:textId="6FC60177" w:rsidR="009D4355" w:rsidRPr="003B00D3" w:rsidRDefault="004C3852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AC14AC0" wp14:editId="0E1E4DF2">
                  <wp:simplePos x="0" y="0"/>
                  <wp:positionH relativeFrom="column">
                    <wp:posOffset>8066405</wp:posOffset>
                  </wp:positionH>
                  <wp:positionV relativeFrom="paragraph">
                    <wp:posOffset>264160</wp:posOffset>
                  </wp:positionV>
                  <wp:extent cx="1152525" cy="445135"/>
                  <wp:effectExtent l="0" t="0" r="9525" b="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355" w:rsidRPr="003B00D3">
              <w:rPr>
                <w:rFonts w:ascii="Calibri" w:hAnsi="Calibri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4FDB7E6C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GLÚTEN”.</w:t>
            </w:r>
          </w:p>
        </w:tc>
      </w:tr>
    </w:tbl>
    <w:p w14:paraId="7A223565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DC5AD67" w14:textId="576C8B20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32992" behindDoc="0" locked="0" layoutInCell="1" allowOverlap="1" wp14:anchorId="60625332" wp14:editId="371EA165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0" name="Imagem 129809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1C9DD373" w14:textId="5251C1B9" w:rsidR="009D4355" w:rsidRDefault="009D4355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2581ACC0" w14:textId="77777777" w:rsidR="00BF6419" w:rsidRPr="00BF6419" w:rsidRDefault="00BF6419" w:rsidP="00BF6419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05DAB73E" w14:textId="33F0168C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32B46E6F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EFD78E8" w14:textId="7777777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  <w:r>
        <w:rPr>
          <w:rStyle w:val="Forte"/>
          <w:rFonts w:ascii="Arial" w:hAnsi="Arial" w:cs="Arial"/>
          <w:color w:val="2424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tbl>
      <w:tblPr>
        <w:tblStyle w:val="Tabelacomgrade"/>
        <w:tblW w:w="14628" w:type="dxa"/>
        <w:tblInd w:w="856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  <w:gridCol w:w="2438"/>
        <w:gridCol w:w="2438"/>
      </w:tblGrid>
      <w:tr w:rsidR="009D4355" w14:paraId="272AFA33" w14:textId="77777777" w:rsidTr="00BF6419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D143B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1ª Semana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C336C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1BC378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02/09/2024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4FC00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429B6D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03/09/2024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FBF2C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441923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04/09/2024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36C0D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3350A6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05/09/2024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801F3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3DE8CD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06/09/2024</w:t>
            </w:r>
          </w:p>
        </w:tc>
      </w:tr>
      <w:tr w:rsidR="009D4355" w14:paraId="6CABB560" w14:textId="77777777" w:rsidTr="00BF6419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CD4521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7BE1CB37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203E011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3F1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1CD6B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60B399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6525FA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D064C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C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8EB53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76F1C13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338DFE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9778B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1E5A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79F32B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00DC82A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268DBE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6C4A4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3A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698FC7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4BD71CE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167C6A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E037E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AE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528162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48B2F2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14154F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0962F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601CA222" w14:textId="77777777" w:rsidTr="00BF6419">
        <w:trPr>
          <w:trHeight w:val="25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5A0CB4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23A60D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76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33E03A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C35A41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70E558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E0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6A714F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17FDB0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7A7257B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06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494232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BAB4A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454DB0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CF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 / Couve-flor</w:t>
            </w:r>
          </w:p>
          <w:p w14:paraId="78A8CA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E77A5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com filé de tilápia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D5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Acelga / Brócolis </w:t>
            </w:r>
          </w:p>
          <w:p w14:paraId="7A90FE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782D9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61EBEC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32ED993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6C0325DD" w14:textId="77777777" w:rsidTr="00BF6419">
        <w:trPr>
          <w:trHeight w:val="251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584DE8C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155A85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13h40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63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31B742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E74D71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0272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4803AE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0588A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73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1E68D1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629BC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DC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5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6DDC18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F9B18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29BC92C9" w14:textId="77777777" w:rsidTr="00BF6419">
        <w:trPr>
          <w:trHeight w:val="235"/>
        </w:trPr>
        <w:tc>
          <w:tcPr>
            <w:tcW w:w="2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FD08D50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0ECA23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BD33F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2486E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5FD4F9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87592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2173A6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CC929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7C41F3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092058F3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90112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frango, macarrão e legumes</w:t>
            </w:r>
          </w:p>
          <w:p w14:paraId="793963F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093AC161" w14:textId="77777777" w:rsidTr="00BF6419">
        <w:trPr>
          <w:trHeight w:val="235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257E8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178F1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7D0CA5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FEE42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26B57A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B0FA5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25B38F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40A678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D67267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041A68D" wp14:editId="419F26E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-12700</wp:posOffset>
                      </wp:positionV>
                      <wp:extent cx="1600200" cy="1095375"/>
                      <wp:effectExtent l="0" t="0" r="19050" b="28575"/>
                      <wp:wrapNone/>
                      <wp:docPr id="13" name="Caixa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0753C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9B5D891" wp14:editId="60421B46">
                                        <wp:extent cx="1323975" cy="400050"/>
                                        <wp:effectExtent l="0" t="0" r="9525" b="0"/>
                                        <wp:docPr id="1298090938" name="Imagem 12980909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A68D" id="Caixa de Texto 13" o:spid="_x0000_s1036" type="#_x0000_t202" style="position:absolute;margin-left:-4.9pt;margin-top:-1pt;width:126pt;height:8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">
                      <v:textbox>
                        <w:txbxContent>
                          <w:p w14:paraId="4720753C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B5D891" wp14:editId="60421B46">
                                  <wp:extent cx="1323975" cy="400050"/>
                                  <wp:effectExtent l="0" t="0" r="9525" b="0"/>
                                  <wp:docPr id="1298090938" name="Imagem 12980909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75FC2931" w14:textId="77777777" w:rsidTr="00BF6419">
        <w:trPr>
          <w:trHeight w:val="235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E19512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1C4BE1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625F1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990,88 kcal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89C3D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151g</w:t>
            </w:r>
          </w:p>
          <w:p w14:paraId="3CDF46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61%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C8E9C1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6606E98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23901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4FEF43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8FFBC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2F82237A" w14:textId="77777777" w:rsidTr="00BF6419">
        <w:trPr>
          <w:trHeight w:val="235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5C539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1A3F776" wp14:editId="5A72A54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-2540</wp:posOffset>
                      </wp:positionV>
                      <wp:extent cx="1515110" cy="509270"/>
                      <wp:effectExtent l="0" t="0" r="27940" b="24130"/>
                      <wp:wrapNone/>
                      <wp:docPr id="14" name="Caixa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5110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D3C25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3F776" id="Caixa de Texto 14" o:spid="_x0000_s1037" type="#_x0000_t202" style="position:absolute;left:0;text-align:left;margin-left:-5.75pt;margin-top:-.2pt;width:119.3pt;height:40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">
                      <v:textbox>
                        <w:txbxContent>
                          <w:p w14:paraId="631D3C25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A40C70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21F52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6A5EF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6D948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8B82DDE" w14:textId="77777777" w:rsidR="009D4355" w:rsidRDefault="009D4355" w:rsidP="00CF29B9"/>
          <w:p w14:paraId="4CC4A8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5302512" w14:textId="77777777" w:rsidTr="00BF6419">
        <w:trPr>
          <w:trHeight w:val="235"/>
        </w:trPr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97D0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7A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472,63mcg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EDD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44,28mg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D9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198,08mg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AA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7,17mg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67C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88DD7A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1818499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CE43AFD" w14:textId="0D675DAE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35040" behindDoc="0" locked="0" layoutInCell="1" allowOverlap="1" wp14:anchorId="073CF332" wp14:editId="484A8142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1" name="Imagem 1298090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4AB7C63D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0558BE2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630AED0B" w14:textId="60A54BB0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3534A01B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6F4EAA4A" w14:textId="7873ED3D" w:rsidR="009D4355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97" w:type="dxa"/>
        <w:tblInd w:w="856" w:type="dxa"/>
        <w:tblLook w:val="04A0" w:firstRow="1" w:lastRow="0" w:firstColumn="1" w:lastColumn="0" w:noHBand="0" w:noVBand="1"/>
      </w:tblPr>
      <w:tblGrid>
        <w:gridCol w:w="2482"/>
        <w:gridCol w:w="2483"/>
        <w:gridCol w:w="2483"/>
        <w:gridCol w:w="2483"/>
        <w:gridCol w:w="2483"/>
        <w:gridCol w:w="2483"/>
      </w:tblGrid>
      <w:tr w:rsidR="009D4355" w14:paraId="22827ECC" w14:textId="77777777" w:rsidTr="00BF6419">
        <w:trPr>
          <w:trHeight w:val="26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7E7CB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2ª Semana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274CA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6580D4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09/09/2024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A750E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17A796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10/09/2024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34D5C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19ECC2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11/09/2024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AE296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51AF28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12/09/2024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7C3EB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4235BC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13/09/2024</w:t>
            </w:r>
          </w:p>
        </w:tc>
      </w:tr>
      <w:tr w:rsidR="009D4355" w14:paraId="268BE525" w14:textId="77777777" w:rsidTr="00BF6419">
        <w:trPr>
          <w:trHeight w:val="26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471268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5899DF65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221C07B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E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0F5D25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03629B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78FF8632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8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1C4D89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65ABEB6A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F7323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F3788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4C2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426D53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772F30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686FB0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FD855C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70B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6D74B4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312BB202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7458D090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1C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2BA5B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3263562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27EDBF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6E627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1E576A09" w14:textId="77777777" w:rsidTr="00BF6419">
        <w:trPr>
          <w:trHeight w:val="26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FE28E1D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1172C7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9D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10DC44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D4C44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21E658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CE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5D8C28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4FFDA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467D49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de gado picada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CF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/Brócolis</w:t>
            </w:r>
          </w:p>
          <w:p w14:paraId="0292B6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Feijão</w:t>
            </w:r>
          </w:p>
          <w:p w14:paraId="517FE7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32DE38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frango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50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2FF0AD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F449C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Batata doce refogada</w:t>
            </w:r>
          </w:p>
          <w:p w14:paraId="463D1F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B6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Couve-flor / 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omate</w:t>
            </w:r>
          </w:p>
          <w:p w14:paraId="46FED6C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98282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5ED4A1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Carne de gado picada </w:t>
            </w:r>
          </w:p>
        </w:tc>
      </w:tr>
      <w:tr w:rsidR="009D4355" w14:paraId="31076837" w14:textId="77777777" w:rsidTr="00BF6419">
        <w:trPr>
          <w:trHeight w:val="261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A8BB02A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7BF20D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13h40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1F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3CCCF7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E4CC81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59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761D3D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EF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Sagu com suco de uva</w:t>
            </w:r>
          </w:p>
          <w:p w14:paraId="5BE666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0EEE4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DDE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F18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1AB1C60C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</w:tr>
      <w:tr w:rsidR="009D4355" w14:paraId="540F80E9" w14:textId="77777777" w:rsidTr="00BF6419">
        <w:trPr>
          <w:trHeight w:val="261"/>
        </w:trPr>
        <w:tc>
          <w:tcPr>
            <w:tcW w:w="2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35E61E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22C9C21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11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Salada: Repolho </w:t>
            </w:r>
          </w:p>
          <w:p w14:paraId="6936FB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7D643223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56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5DD990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D4E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Repolho / Tomate</w:t>
            </w:r>
          </w:p>
          <w:p w14:paraId="21CFF24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Arroz</w:t>
            </w:r>
          </w:p>
          <w:p w14:paraId="418F06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Molho com filé de tilápia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31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00AE410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3802A0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4C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60CF3CFC" w14:textId="77777777" w:rsidTr="00BF6419">
        <w:trPr>
          <w:trHeight w:val="245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1D15B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Faixa Etária: 01 a 03 anos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79E53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0015F6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2FB59E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59EBFE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63466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35A3E3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6811A4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7DA67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79F4C74" wp14:editId="2544C48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-7620</wp:posOffset>
                      </wp:positionV>
                      <wp:extent cx="1609090" cy="1204595"/>
                      <wp:effectExtent l="0" t="0" r="10160" b="14605"/>
                      <wp:wrapNone/>
                      <wp:docPr id="15" name="Caixa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4521F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1ED7A6" wp14:editId="1243C975">
                                        <wp:extent cx="1247775" cy="390525"/>
                                        <wp:effectExtent l="0" t="0" r="9525" b="9525"/>
                                        <wp:docPr id="1298090942" name="Imagem 12980909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4C74" id="Caixa de Texto 15" o:spid="_x0000_s1038" type="#_x0000_t202" style="position:absolute;left:0;text-align:left;margin-left:-6.35pt;margin-top:-.6pt;width:126.7pt;height:94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">
                      <v:textbox>
                        <w:txbxContent>
                          <w:p w14:paraId="5BC4521F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1ED7A6" wp14:editId="1243C975">
                                  <wp:extent cx="1247775" cy="390525"/>
                                  <wp:effectExtent l="0" t="0" r="9525" b="9525"/>
                                  <wp:docPr id="1298090942" name="Imagem 1298090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7353987C" w14:textId="77777777" w:rsidTr="00BF6419">
        <w:trPr>
          <w:trHeight w:val="245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963762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7B776A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44FB4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985,23kcal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0B9E50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153g</w:t>
            </w:r>
          </w:p>
          <w:p w14:paraId="569332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7FBA7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3C5F5D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18634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04972D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6B25A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B5C56BE" w14:textId="77777777" w:rsidTr="00BF6419">
        <w:trPr>
          <w:trHeight w:val="245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90DB7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A332B7B" wp14:editId="6934973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-18415</wp:posOffset>
                      </wp:positionV>
                      <wp:extent cx="1567180" cy="616585"/>
                      <wp:effectExtent l="0" t="0" r="13970" b="12065"/>
                      <wp:wrapNone/>
                      <wp:docPr id="16" name="Caixa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4524A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32B7B" id="Caixa de Texto 16" o:spid="_x0000_s1039" type="#_x0000_t202" style="position:absolute;left:0;text-align:left;margin-left:-5.75pt;margin-top:-1.45pt;width:123.4pt;height:48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">
                      <v:textbox>
                        <w:txbxContent>
                          <w:p w14:paraId="4D94524A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E49277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  <w:p w14:paraId="677B29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476,46mcg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AF2870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  <w:p w14:paraId="45331EB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45,78mg</w:t>
            </w:r>
          </w:p>
          <w:p w14:paraId="552E20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58FACA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  <w:p w14:paraId="53E00D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200,45mg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566C7F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  <w:p w14:paraId="631183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7,32mg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1E05843" w14:textId="77777777" w:rsidR="009D4355" w:rsidRDefault="009D4355" w:rsidP="00CF29B9"/>
          <w:p w14:paraId="06A6E2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568D729" w14:textId="77777777" w:rsidTr="00BF6419">
        <w:trPr>
          <w:trHeight w:val="245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789D27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AA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489,48mcg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49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46,46mg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19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200,17mg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76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7,33mg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3A4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5BEB11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F3E163E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4F0CAA5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44E2313" w14:textId="6BE82C1A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37088" behindDoc="0" locked="0" layoutInCell="1" allowOverlap="1" wp14:anchorId="11515D05" wp14:editId="796A3E50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2" name="Imagem 1298090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64A46206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5C6B8806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21309EC" w14:textId="0855BE20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5F708E41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AB8615C" w14:textId="672B0537" w:rsidR="009D4355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916" w:type="dxa"/>
        <w:tblInd w:w="856" w:type="dxa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  <w:gridCol w:w="2486"/>
        <w:gridCol w:w="2486"/>
      </w:tblGrid>
      <w:tr w:rsidR="009D4355" w14:paraId="2F64075A" w14:textId="77777777" w:rsidTr="00BF6419">
        <w:trPr>
          <w:trHeight w:val="25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E7BDC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3ª Semana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0C1C2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45896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585AA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73E59B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A802F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32BA56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1A4DF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1D247C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BD6B5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16ED79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20/09/2024</w:t>
            </w:r>
          </w:p>
        </w:tc>
      </w:tr>
      <w:tr w:rsidR="009D4355" w14:paraId="343C0F8C" w14:textId="77777777" w:rsidTr="00BF6419">
        <w:trPr>
          <w:trHeight w:val="25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B7ACA4F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20AFFE89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1AC48C56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8C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573FC22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440857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0F1EBA36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5AB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5BD637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41D203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2C69C6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0F40B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673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2FA99A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18A45A9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7433AA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D2B1A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03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35EBEB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36B8802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5F1827C9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33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74C2A4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6A3DA5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59F7DA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48102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13960FA5" w14:textId="77777777" w:rsidTr="00BF6419">
        <w:trPr>
          <w:trHeight w:val="138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F2D39FC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051667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4D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531204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551523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Polenta</w:t>
            </w:r>
          </w:p>
          <w:p w14:paraId="4BCB46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F3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6678F2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48EB5F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08AE210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Molho de frango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E1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Couve-flor</w:t>
            </w:r>
          </w:p>
          <w:p w14:paraId="56CC34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30C2E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3560C3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B7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534D6C3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C3CCA1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23221E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23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/ Brócolis</w:t>
            </w:r>
          </w:p>
          <w:p w14:paraId="4D0A1A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794F3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Mandioca</w:t>
            </w:r>
          </w:p>
          <w:p w14:paraId="483E28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</w:tr>
      <w:tr w:rsidR="009D4355" w14:paraId="0D83B1FB" w14:textId="77777777" w:rsidTr="00BF6419">
        <w:trPr>
          <w:trHeight w:val="1123"/>
        </w:trPr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EE2F35F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639F79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13h40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664C" w14:textId="77777777" w:rsidR="009D4355" w:rsidRDefault="009D4355" w:rsidP="00CF29B9">
            <w:pPr>
              <w:pStyle w:val="Standard"/>
              <w:jc w:val="center"/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maçã (adoçado com uvas-passas)</w:t>
            </w:r>
          </w:p>
          <w:p w14:paraId="4E8E58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D5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36507B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89874E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64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9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6C13B7E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B8444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47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390318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46CBA4F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136388D6" w14:textId="77777777" w:rsidTr="00BF6419">
        <w:trPr>
          <w:trHeight w:val="242"/>
        </w:trPr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04FAA66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5B48D8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4966C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músculo, macarrão e legumes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9DF9A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423209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49F74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</w:t>
            </w:r>
          </w:p>
          <w:p w14:paraId="444758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Galinhada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008183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1951D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Salada: Alface</w:t>
            </w:r>
          </w:p>
          <w:p w14:paraId="609371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Carreteiro (com carne de gado)</w:t>
            </w:r>
          </w:p>
        </w:tc>
      </w:tr>
      <w:tr w:rsidR="009D4355" w14:paraId="4CAF6A39" w14:textId="77777777" w:rsidTr="00BF6419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C8540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EFBCE4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D260C4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27B100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C7B03A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264861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1CCB12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64B553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B4F4FA7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7A116C8" wp14:editId="09F3E3A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1609090" cy="1108075"/>
                      <wp:effectExtent l="0" t="0" r="10160" b="15875"/>
                      <wp:wrapNone/>
                      <wp:docPr id="17" name="Caixa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11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36DB2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C84AEDB" wp14:editId="4934D0EA">
                                        <wp:extent cx="1323975" cy="400050"/>
                                        <wp:effectExtent l="0" t="0" r="9525" b="0"/>
                                        <wp:docPr id="1298090952" name="Imagem 12980909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116C8" id="Caixa de Texto 17" o:spid="_x0000_s1040" type="#_x0000_t202" style="position:absolute;margin-left:-5.65pt;margin-top:-.25pt;width:126.7pt;height:87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">
                      <v:textbox>
                        <w:txbxContent>
                          <w:p w14:paraId="17036DB2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84AEDB" wp14:editId="4934D0EA">
                                  <wp:extent cx="1323975" cy="400050"/>
                                  <wp:effectExtent l="0" t="0" r="9525" b="0"/>
                                  <wp:docPr id="1298090952" name="Imagem 1298090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7B743E8E" w14:textId="77777777" w:rsidTr="00BF6419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08ADB2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6A066E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3BE0D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1053,54kcal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D1588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165g</w:t>
            </w:r>
          </w:p>
          <w:p w14:paraId="3E34C7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63%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9C7C4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51g</w:t>
            </w:r>
          </w:p>
          <w:p w14:paraId="4FBB23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19%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94C56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608D6D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CBD76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6C4C83B3" w14:textId="77777777" w:rsidTr="00BF6419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590D86E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C7248B3" wp14:editId="775BE79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-18415</wp:posOffset>
                      </wp:positionV>
                      <wp:extent cx="1600200" cy="535940"/>
                      <wp:effectExtent l="0" t="0" r="19050" b="16510"/>
                      <wp:wrapNone/>
                      <wp:docPr id="18" name="Caixa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F742F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48B3" id="Caixa de Texto 18" o:spid="_x0000_s1041" type="#_x0000_t202" style="position:absolute;margin-left:-5.9pt;margin-top:-1.45pt;width:126pt;height:42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">
                      <v:textbox>
                        <w:txbxContent>
                          <w:p w14:paraId="0A3F742F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0CBBDC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33BDED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ADFF73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D1C5D4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433A4F8" w14:textId="77777777" w:rsidR="009D4355" w:rsidRDefault="009D4355" w:rsidP="00CF29B9"/>
        </w:tc>
      </w:tr>
      <w:tr w:rsidR="009D4355" w14:paraId="57B42E0E" w14:textId="77777777" w:rsidTr="00BF6419">
        <w:trPr>
          <w:trHeight w:val="65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4E65606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9C0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433,53mcg</w:t>
            </w:r>
          </w:p>
          <w:p w14:paraId="3DDF5486" w14:textId="77777777" w:rsidR="009D4355" w:rsidRDefault="009D4355" w:rsidP="00CF29B9">
            <w:pPr>
              <w:pStyle w:val="Standard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5C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49,26mg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90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200,32mg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864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7,39mg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31303D8" w14:textId="77777777" w:rsidR="009D4355" w:rsidRDefault="009D4355" w:rsidP="00CF29B9"/>
          <w:p w14:paraId="3B877C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A1CB62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239ECCE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352A301" w14:textId="3E043389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39136" behindDoc="0" locked="0" layoutInCell="1" allowOverlap="1" wp14:anchorId="7A709BC1" wp14:editId="4D143745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3" name="Imagem 129809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7444474F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5671B5A7" w14:textId="77777777" w:rsidR="009D4355" w:rsidRDefault="009D4355" w:rsidP="00BF6419">
      <w:pPr>
        <w:spacing w:line="276" w:lineRule="auto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3657A927" w14:textId="433B567C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5C00FD61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318A0D6" w14:textId="44193700" w:rsidR="009D4355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79" w:type="dxa"/>
        <w:tblInd w:w="856" w:type="dxa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0"/>
        <w:gridCol w:w="2480"/>
        <w:gridCol w:w="2480"/>
      </w:tblGrid>
      <w:tr w:rsidR="009D4355" w14:paraId="74D71FF1" w14:textId="77777777" w:rsidTr="00BF6419">
        <w:trPr>
          <w:trHeight w:val="26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2DF194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4ª Semana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3DA2D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440257D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8F1329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482FAA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7BAED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094296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A83B8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0A4C0A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22D9F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4B4A1A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27/09/2024</w:t>
            </w:r>
          </w:p>
        </w:tc>
      </w:tr>
      <w:tr w:rsidR="009D4355" w14:paraId="310CDB0F" w14:textId="77777777" w:rsidTr="00BF6419">
        <w:trPr>
          <w:trHeight w:val="26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F166F8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77083333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10A116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9B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19F9B10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1B0A5D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77BB45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57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C4D540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4D9C8EEB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A239E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373E4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3D9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2AA576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28CFE8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4B2187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054A9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263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730CFA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53E1980B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1092B7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5F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0F3692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3BA981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70CCC3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A7336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2261BAD4" w14:textId="77777777" w:rsidTr="00BF6419">
        <w:trPr>
          <w:trHeight w:val="26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53CA464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127B77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CE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65540A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423B9E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49A082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8F7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4FA9B1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C0A5D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74B0E81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gado picada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7A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 Brócolis</w:t>
            </w:r>
          </w:p>
          <w:p w14:paraId="29AA7FA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CEEE2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4385B5E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15E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78C660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D68AF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643113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B6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Chuchu / Couve-flor</w:t>
            </w:r>
          </w:p>
          <w:p w14:paraId="5A7CE8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4E363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Molho de carne de gado picada </w:t>
            </w:r>
          </w:p>
        </w:tc>
      </w:tr>
      <w:tr w:rsidR="009D4355" w14:paraId="7D5A49E8" w14:textId="77777777" w:rsidTr="00BF6419">
        <w:trPr>
          <w:trHeight w:val="1263"/>
        </w:trPr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A4910F0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001B8A5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13h40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62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Torta Salgada</w:t>
            </w:r>
          </w:p>
          <w:p w14:paraId="1349D1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11F6F9B0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</w:p>
          <w:p w14:paraId="4AD594C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66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9AB2A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267967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7BE2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DBB0A7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4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7FE937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0F5A1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2B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3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4EBA11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533A44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6D7A27DD" w14:textId="77777777" w:rsidTr="00BF6419">
        <w:trPr>
          <w:trHeight w:val="262"/>
        </w:trPr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BD23BA0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1B4623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53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364C69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2C702E26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41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08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0BFF52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BC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400B20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05F529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41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26E2D788" w14:textId="77777777" w:rsidTr="00BF6419">
        <w:trPr>
          <w:trHeight w:val="24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2582A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B7626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EB82F8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0B03E78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FD54DD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251886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8DB831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584169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06F3F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BD0BA11" wp14:editId="6EB4ED0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-10251</wp:posOffset>
                      </wp:positionV>
                      <wp:extent cx="1580606" cy="940526"/>
                      <wp:effectExtent l="0" t="0" r="19685" b="12065"/>
                      <wp:wrapNone/>
                      <wp:docPr id="19" name="Caixa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606" cy="940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A65FC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4A0904" wp14:editId="6548C939">
                                        <wp:extent cx="1028700" cy="428625"/>
                                        <wp:effectExtent l="0" t="0" r="0" b="9525"/>
                                        <wp:docPr id="1298090957" name="Imagem 12980909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0BA11" id="Caixa de Texto 19" o:spid="_x0000_s1042" type="#_x0000_t202" style="position:absolute;left:0;text-align:left;margin-left:-5.55pt;margin-top:-.8pt;width:124.45pt;height:74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">
                      <v:textbox>
                        <w:txbxContent>
                          <w:p w14:paraId="4DCA65FC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4A0904" wp14:editId="6548C939">
                                  <wp:extent cx="1028700" cy="428625"/>
                                  <wp:effectExtent l="0" t="0" r="0" b="9525"/>
                                  <wp:docPr id="1298090957" name="Imagem 1298090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4C11AB43" w14:textId="77777777" w:rsidTr="00BF6419">
        <w:trPr>
          <w:trHeight w:val="24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773365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9F7F7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8E491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996,14kcal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3BEAC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154g</w:t>
            </w:r>
          </w:p>
          <w:p w14:paraId="44EAAD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A1FBB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2E5CE2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C6DF0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60ACA4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A1E00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EEBCD5D" w14:textId="77777777" w:rsidTr="00BF6419">
        <w:trPr>
          <w:trHeight w:val="24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CE40DA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B0F7063" wp14:editId="03503AE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-16510</wp:posOffset>
                      </wp:positionV>
                      <wp:extent cx="1567180" cy="326390"/>
                      <wp:effectExtent l="0" t="0" r="13970" b="16510"/>
                      <wp:wrapNone/>
                      <wp:docPr id="21" name="Caixa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C89B1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F7063" id="Caixa de Texto 21" o:spid="_x0000_s1043" type="#_x0000_t202" style="position:absolute;margin-left:-4.75pt;margin-top:-1.3pt;width:123.4pt;height:25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">
                      <v:textbox>
                        <w:txbxContent>
                          <w:p w14:paraId="345C89B1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3ED3B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F07EAA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DC317E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07830E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DF9457E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09892A98" w14:textId="77777777" w:rsidTr="00BF6419">
        <w:trPr>
          <w:trHeight w:val="24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732336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40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174,58mcg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04B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44,64mg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EF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193,81mg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4B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7,34mg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151E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F649C7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78A40AF0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37C3156A" w14:textId="2E792598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41184" behindDoc="0" locked="0" layoutInCell="1" allowOverlap="1" wp14:anchorId="3230303B" wp14:editId="7DB70818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4" name="Imagem 1298090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52195DCC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79B5351A" w14:textId="77777777" w:rsidR="009D4355" w:rsidRDefault="009D4355" w:rsidP="00BF6419">
      <w:pPr>
        <w:spacing w:line="276" w:lineRule="auto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6E33C515" w14:textId="11DA2B20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531CBBDA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BA80720" w14:textId="2DF56A6D" w:rsidR="009D4355" w:rsidRPr="00BF6419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13" w:type="dxa"/>
        <w:tblInd w:w="856" w:type="dxa"/>
        <w:tblLook w:val="04A0" w:firstRow="1" w:lastRow="0" w:firstColumn="1" w:lastColumn="0" w:noHBand="0" w:noVBand="1"/>
      </w:tblPr>
      <w:tblGrid>
        <w:gridCol w:w="2468"/>
        <w:gridCol w:w="2469"/>
        <w:gridCol w:w="2469"/>
        <w:gridCol w:w="2469"/>
        <w:gridCol w:w="2469"/>
        <w:gridCol w:w="2469"/>
      </w:tblGrid>
      <w:tr w:rsidR="00BF6419" w14:paraId="76C0FBF5" w14:textId="77777777" w:rsidTr="00BF6419">
        <w:trPr>
          <w:trHeight w:val="26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82643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5ª Semana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F00D5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1E11C3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A7AAA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3ED9F6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01/10/2024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AD962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10965B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02/10/2024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34379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7E9559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03/10/2024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28FEC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26827B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04/10/2024</w:t>
            </w:r>
          </w:p>
        </w:tc>
      </w:tr>
      <w:tr w:rsidR="009D4355" w14:paraId="43F94AF3" w14:textId="77777777" w:rsidTr="00BF6419">
        <w:trPr>
          <w:trHeight w:val="26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8ECEAD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559BB99C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522C6BB0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C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2C1B9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0CEEC6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3F4E25E7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F0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08F77E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19AB9D4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67BD7D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B84164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569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B3734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3FD6A3CF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285718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0514B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93A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34E080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23A63EA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3BBF1145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54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09D7AF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327ECA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452196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4A1F3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38D65896" w14:textId="77777777" w:rsidTr="00BF6419">
        <w:trPr>
          <w:trHeight w:val="26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DBD1FD2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6B7AA9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2E19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5E5619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812B4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7092BC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764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5BB3A9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1687A8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6D683D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7FF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 / Couve-flor</w:t>
            </w:r>
          </w:p>
          <w:p w14:paraId="150A95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218EB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210B1D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EC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4D9928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7C57D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Mandioca</w:t>
            </w:r>
          </w:p>
          <w:p w14:paraId="3E76D9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Carne de suína refogada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1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Brócolis</w:t>
            </w:r>
          </w:p>
          <w:p w14:paraId="6D0178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C89B5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79F77F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26F24F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39960FF3" w14:textId="77777777" w:rsidTr="00BF6419">
        <w:trPr>
          <w:trHeight w:val="261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2113748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39826E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13h40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01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7B7118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CBD6C68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9B23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47F060E3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0080E11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B484F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1B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4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32BA63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38613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07B19DDC" w14:textId="77777777" w:rsidTr="00BF6419">
        <w:trPr>
          <w:trHeight w:val="245"/>
        </w:trPr>
        <w:tc>
          <w:tcPr>
            <w:tcW w:w="2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EEAD86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7B83DC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CA087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578255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6D3C10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Polenta</w:t>
            </w:r>
          </w:p>
          <w:p w14:paraId="345E79A5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76D86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2FD4B5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E5504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6EAC61D4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6631E3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2F724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7E4DBF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F6419" w14:paraId="29DFEA41" w14:textId="77777777" w:rsidTr="00BF6419">
        <w:trPr>
          <w:trHeight w:val="245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401B8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10238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D352D7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1C1F1BB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077B06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3AB7F0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D9C0DE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26CF39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6EE2A76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8618CCA" wp14:editId="262A4495">
                      <wp:simplePos x="0" y="0"/>
                      <wp:positionH relativeFrom="column">
                        <wp:posOffset>-74749</wp:posOffset>
                      </wp:positionH>
                      <wp:positionV relativeFrom="paragraph">
                        <wp:posOffset>-20592</wp:posOffset>
                      </wp:positionV>
                      <wp:extent cx="1567543" cy="1094921"/>
                      <wp:effectExtent l="0" t="0" r="13970" b="10160"/>
                      <wp:wrapNone/>
                      <wp:docPr id="22" name="Caixa de Tex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543" cy="1094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33AE3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46B75E" wp14:editId="50F57A59">
                                        <wp:extent cx="1323975" cy="400050"/>
                                        <wp:effectExtent l="0" t="0" r="9525" b="0"/>
                                        <wp:docPr id="1298090965" name="Imagem 12980909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18CCA" id="Caixa de Texto 22" o:spid="_x0000_s1044" type="#_x0000_t202" style="position:absolute;margin-left:-5.9pt;margin-top:-1.6pt;width:123.45pt;height:86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">
                      <v:textbox>
                        <w:txbxContent>
                          <w:p w14:paraId="73C33AE3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46B75E" wp14:editId="50F57A59">
                                  <wp:extent cx="1323975" cy="400050"/>
                                  <wp:effectExtent l="0" t="0" r="9525" b="0"/>
                                  <wp:docPr id="1298090965" name="Imagem 1298090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746D3914" w14:textId="77777777" w:rsidTr="00BF6419">
        <w:trPr>
          <w:trHeight w:val="245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E2A7CF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0F0979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9987E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1012,38 kcal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A39CD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157g</w:t>
            </w:r>
          </w:p>
          <w:p w14:paraId="469992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C89E4F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212109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B84E1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03BE0B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CC09D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419" w14:paraId="0C6EECAF" w14:textId="77777777" w:rsidTr="00BF6419">
        <w:trPr>
          <w:trHeight w:val="245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D33A8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7397157" wp14:editId="1DC0EB4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-22225</wp:posOffset>
                      </wp:positionV>
                      <wp:extent cx="1580515" cy="494030"/>
                      <wp:effectExtent l="0" t="0" r="19685" b="20320"/>
                      <wp:wrapNone/>
                      <wp:docPr id="23" name="Caixa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38311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97157" id="Caixa de Texto 23" o:spid="_x0000_s1045" type="#_x0000_t202" style="position:absolute;left:0;text-align:left;margin-left:-5.75pt;margin-top:-1.75pt;width:124.45pt;height:38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">
                      <v:textbox>
                        <w:txbxContent>
                          <w:p w14:paraId="74638311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1D625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F7612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FAFB1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24129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8D179D9" w14:textId="77777777" w:rsidR="009D4355" w:rsidRDefault="009D4355" w:rsidP="00CF29B9"/>
          <w:p w14:paraId="673C39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E3744DB" w14:textId="77777777" w:rsidTr="00BF6419">
        <w:trPr>
          <w:trHeight w:val="245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7AA1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EF6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478,17mcg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6B0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42,47mg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BC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199,42mg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99D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7,25mg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A3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57A1FD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36A7F770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80B821E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3D4E0DA8" w14:textId="48448768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43232" behindDoc="0" locked="0" layoutInCell="1" allowOverlap="1" wp14:anchorId="0E90648B" wp14:editId="546DF333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5" name="Imagem 129809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766EAA83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32FD5FB9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49594FE3" w14:textId="71BE778D" w:rsidR="009D4355" w:rsidRPr="009F5B3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025A9880" w14:textId="77777777" w:rsidR="009D4355" w:rsidRPr="009F5B3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9F5B3B">
        <w:rPr>
          <w:rStyle w:val="Forte"/>
          <w:color w:val="242424"/>
          <w:sz w:val="28"/>
          <w:szCs w:val="28"/>
          <w:shd w:val="clear" w:color="auto" w:fill="FFFFFF"/>
        </w:rPr>
        <w:t>SETEMBRO – 2024</w:t>
      </w:r>
    </w:p>
    <w:p w14:paraId="68992297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W w:w="14004" w:type="dxa"/>
        <w:tblInd w:w="1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4"/>
      </w:tblGrid>
      <w:tr w:rsidR="009D4355" w14:paraId="0CFFD005" w14:textId="77777777" w:rsidTr="00CF29B9"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2C97" w14:textId="6B022139" w:rsidR="009D4355" w:rsidRPr="00EC24E4" w:rsidRDefault="00BF6419" w:rsidP="00BF6419">
            <w:pPr>
              <w:jc w:val="both"/>
            </w:pPr>
            <w:r>
              <w:rPr>
                <w:rFonts w:ascii="Calibri" w:hAnsi="Calibri"/>
                <w:b/>
                <w:bCs/>
              </w:rPr>
              <w:t xml:space="preserve">               </w:t>
            </w:r>
            <w:r w:rsidR="009D4355" w:rsidRPr="00EC24E4">
              <w:rPr>
                <w:rFonts w:ascii="Calibri" w:hAnsi="Calibri"/>
                <w:b/>
                <w:bCs/>
              </w:rPr>
              <w:t>Orientações de acordo com a Resolução CD/FNDE de nº 06 de 08 de maio de 2020:</w:t>
            </w:r>
          </w:p>
          <w:p w14:paraId="1D3E8D1A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Acrescentar pouco sal e pouco óleo nas preparações;</w:t>
            </w:r>
          </w:p>
          <w:p w14:paraId="03B7D5AC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frituras;</w:t>
            </w:r>
          </w:p>
          <w:p w14:paraId="3E8CD5F1" w14:textId="77777777" w:rsidR="009D4355" w:rsidRPr="00EC24E4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Não fornecer </w:t>
            </w:r>
            <w:r w:rsidRPr="00EC24E4">
              <w:rPr>
                <w:rFonts w:ascii="Calibri" w:hAnsi="Calibri"/>
                <w:b/>
                <w:bCs/>
              </w:rPr>
              <w:t>açúcar</w:t>
            </w:r>
            <w:r w:rsidRPr="00EC24E4">
              <w:rPr>
                <w:rFonts w:ascii="Calibri" w:hAnsi="Calibri"/>
              </w:rPr>
              <w:t xml:space="preserve"> nas preparações para as crianças;</w:t>
            </w:r>
          </w:p>
          <w:p w14:paraId="3BF849B4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bolo com cobertura ou recheados.</w:t>
            </w:r>
          </w:p>
          <w:p w14:paraId="3F305F59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Pode se utilizar para adoçar as preparações: as tâmaras, as uvas-passas, as bananas, as laranjas e as cenouras;</w:t>
            </w:r>
          </w:p>
          <w:p w14:paraId="0B13ADD1" w14:textId="356D2E17" w:rsidR="009D4355" w:rsidRPr="00BF6419" w:rsidRDefault="009D4355" w:rsidP="00BF6419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A maçã ajuda adoçar a canjica e o sagu;</w:t>
            </w:r>
          </w:p>
        </w:tc>
      </w:tr>
    </w:tbl>
    <w:p w14:paraId="4CDBFFEB" w14:textId="77777777" w:rsidR="009D4355" w:rsidRDefault="009D4355" w:rsidP="009D4355">
      <w:pPr>
        <w:rPr>
          <w:rFonts w:ascii="Calibri" w:hAnsi="Calibri"/>
          <w:b/>
          <w:bCs/>
        </w:rPr>
      </w:pPr>
    </w:p>
    <w:tbl>
      <w:tblPr>
        <w:tblStyle w:val="Tabelacomgrade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2695E4AF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CBBD" w14:textId="77777777" w:rsidR="009D4355" w:rsidRPr="00EC24E4" w:rsidRDefault="009D4355" w:rsidP="00CF29B9">
            <w:pPr>
              <w:jc w:val="center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>OBS: Os pães da Agricultura Familiar não tem em sua composição leite e ovos.</w:t>
            </w:r>
          </w:p>
        </w:tc>
      </w:tr>
    </w:tbl>
    <w:p w14:paraId="5F72CAF0" w14:textId="77777777" w:rsidR="009D4355" w:rsidRDefault="009D4355" w:rsidP="009D4355">
      <w:pPr>
        <w:spacing w:line="276" w:lineRule="auto"/>
        <w:rPr>
          <w:rStyle w:val="Forte"/>
          <w:rFonts w:ascii="Arial" w:hAnsi="Arial" w:cs="Arial"/>
          <w:color w:val="242424"/>
          <w:sz w:val="28"/>
          <w:szCs w:val="28"/>
          <w:shd w:val="clear" w:color="auto" w:fill="FFFFFF"/>
        </w:rPr>
      </w:pP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58EEB9B0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5053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ANTES DOS 06 MESES:</w:t>
            </w:r>
          </w:p>
          <w:p w14:paraId="257652A6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 xml:space="preserve">Fornecer para as crianças apenas leite materno de acordo com a recomendação do </w:t>
            </w:r>
            <w:r w:rsidRPr="00EC24E4">
              <w:rPr>
                <w:rFonts w:ascii="Calibri" w:hAnsi="Calibri"/>
                <w:b/>
                <w:bCs/>
                <w:color w:val="002060"/>
              </w:rPr>
              <w:t>MINISTÉRIO DA SAÚDE</w:t>
            </w:r>
            <w:r w:rsidRPr="00EC24E4">
              <w:rPr>
                <w:rFonts w:ascii="Calibri" w:hAnsi="Calibri"/>
                <w:color w:val="002060"/>
              </w:rPr>
              <w:t>.</w:t>
            </w:r>
          </w:p>
          <w:p w14:paraId="474D839E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Fornecer leite ou fórmula infantil de acordo com a prescrição médica, quando necessário.</w:t>
            </w:r>
          </w:p>
          <w:p w14:paraId="03BF3206" w14:textId="77777777" w:rsidR="009D4355" w:rsidRPr="00EC24E4" w:rsidRDefault="009D4355" w:rsidP="00CF29B9">
            <w:pPr>
              <w:ind w:left="1287"/>
              <w:contextualSpacing/>
              <w:rPr>
                <w:rFonts w:ascii="Calibri" w:hAnsi="Calibri"/>
              </w:rPr>
            </w:pPr>
          </w:p>
        </w:tc>
      </w:tr>
    </w:tbl>
    <w:p w14:paraId="595686E7" w14:textId="77777777" w:rsidR="009D4355" w:rsidRDefault="009D4355" w:rsidP="009D4355">
      <w:pPr>
        <w:ind w:left="709" w:hanging="142"/>
        <w:rPr>
          <w:rFonts w:ascii="Calibri" w:hAnsi="Calibri"/>
          <w:b/>
          <w:bCs/>
        </w:rPr>
      </w:pPr>
      <w:r>
        <w:rPr>
          <w:rStyle w:val="Forte"/>
          <w:rFonts w:ascii="Arial" w:hAnsi="Arial" w:cs="Arial"/>
          <w:noProof/>
          <w:color w:val="242424"/>
          <w:sz w:val="28"/>
          <w:szCs w:val="28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25190DF7" wp14:editId="4D397E71">
            <wp:simplePos x="0" y="0"/>
            <wp:positionH relativeFrom="column">
              <wp:posOffset>9039225</wp:posOffset>
            </wp:positionH>
            <wp:positionV relativeFrom="paragraph">
              <wp:posOffset>1367155</wp:posOffset>
            </wp:positionV>
            <wp:extent cx="1152525" cy="414655"/>
            <wp:effectExtent l="0" t="0" r="9525" b="4445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6E9CCF1B" w14:textId="77777777" w:rsidTr="00BF641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23052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DEPOIS DOS 06 MESES:</w:t>
            </w:r>
          </w:p>
          <w:p w14:paraId="0884A2EB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cstheme="minorHAnsi"/>
                <w:bCs/>
                <w:color w:val="002060"/>
              </w:rPr>
            </w:pPr>
            <w:r w:rsidRPr="00EC24E4">
              <w:rPr>
                <w:rFonts w:cstheme="minorHAnsi"/>
                <w:bCs/>
                <w:color w:val="002060"/>
              </w:rPr>
              <w:t>A alimentação poderá ser fornecida de acordo com os princípios da alimentação saudável, sendo necessário observar a consistência e a textura adequada a cada fase de desenvolvimento da criança.</w:t>
            </w:r>
          </w:p>
          <w:p w14:paraId="636ABEC7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A alimentação deve ser fornecida de forma amassada (primeiramente bem amassada e com o passar dos meses menos amassada, para então ser servida na consistência normal).</w:t>
            </w:r>
          </w:p>
          <w:p w14:paraId="1125B4FC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Não se deve liquidificar os alimentos para fornecer para a criança.</w:t>
            </w:r>
          </w:p>
        </w:tc>
      </w:tr>
    </w:tbl>
    <w:p w14:paraId="56C1F2D8" w14:textId="77777777" w:rsidR="00BF6419" w:rsidRDefault="00BF6419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4B8193C8" w14:textId="77777777" w:rsidR="00AD642B" w:rsidRDefault="00AD642B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13D750B5" w14:textId="3C8B6A80" w:rsidR="00BF6419" w:rsidRPr="009D4355" w:rsidRDefault="00BF6419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84192" behindDoc="0" locked="0" layoutInCell="1" allowOverlap="1" wp14:anchorId="1B760630" wp14:editId="143C4C9F">
            <wp:simplePos x="0" y="0"/>
            <wp:positionH relativeFrom="column">
              <wp:posOffset>1936024</wp:posOffset>
            </wp:positionH>
            <wp:positionV relativeFrom="paragraph">
              <wp:posOffset>-11521</wp:posOffset>
            </wp:positionV>
            <wp:extent cx="707390" cy="688975"/>
            <wp:effectExtent l="0" t="0" r="0" b="0"/>
            <wp:wrapNone/>
            <wp:docPr id="1298090966" name="Imagem 1298090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0E4B10EA" w14:textId="68543C1D" w:rsidR="00BF6419" w:rsidRDefault="00BF6419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029301E6" w14:textId="77777777" w:rsidR="00BF6419" w:rsidRPr="00BF6419" w:rsidRDefault="00BF6419" w:rsidP="00BF6419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10C23B6B" w14:textId="698E2C6C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MUNDO ENCANTADO</w:t>
      </w:r>
    </w:p>
    <w:p w14:paraId="066E2E0C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BE94259" w14:textId="77777777" w:rsidR="009D4355" w:rsidRPr="003B00D3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5C0E8403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32ED1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ORIENTAÇÕES PARA INTOLERÂNCIA À LACTOSE (LEITE):</w:t>
            </w:r>
          </w:p>
          <w:p w14:paraId="6547E3A3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contextualSpacing/>
              <w:jc w:val="both"/>
            </w:pPr>
            <w:r w:rsidRPr="003B00D3">
              <w:t>Sempre observar as embalagens dos produtos que forem utilizar nas preparações, se tiver l</w:t>
            </w:r>
            <w:r w:rsidRPr="003B00D3">
              <w:rPr>
                <w:b/>
                <w:bCs/>
              </w:rPr>
              <w:t>eite e derivados, não utilizar.</w:t>
            </w:r>
          </w:p>
          <w:p w14:paraId="11F4CAA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Se a criança tiver</w:t>
            </w:r>
            <w:r w:rsidRPr="003B00D3">
              <w:rPr>
                <w:rFonts w:ascii="Calibri" w:hAnsi="Calibri"/>
                <w:b/>
                <w:bCs/>
              </w:rPr>
              <w:t xml:space="preserve"> intolerância à lactose</w:t>
            </w:r>
            <w:r w:rsidRPr="003B00D3">
              <w:rPr>
                <w:rFonts w:ascii="Calibri" w:hAnsi="Calibri"/>
              </w:rPr>
              <w:t xml:space="preserve"> o substituir o leite por </w:t>
            </w:r>
            <w:r w:rsidRPr="003B00D3">
              <w:rPr>
                <w:rFonts w:ascii="Calibri" w:hAnsi="Calibri"/>
                <w:b/>
                <w:bCs/>
              </w:rPr>
              <w:t>leite sem lactose;</w:t>
            </w:r>
          </w:p>
          <w:p w14:paraId="770EDB07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Os alimentos derivados de leite também deverão ser sem lactose;</w:t>
            </w:r>
          </w:p>
          <w:p w14:paraId="0FF59980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ALIMENTO, PARA CONFIRMAR </w:t>
            </w:r>
            <w:r w:rsidRPr="003B00D3">
              <w:rPr>
                <w:rFonts w:ascii="Calibri" w:hAnsi="Calibri"/>
                <w:b/>
                <w:bCs/>
              </w:rPr>
              <w:t>“SEM LACTOSE”.</w:t>
            </w:r>
          </w:p>
        </w:tc>
      </w:tr>
    </w:tbl>
    <w:p w14:paraId="33EB4FFE" w14:textId="77777777" w:rsidR="009D4355" w:rsidRDefault="009D4355" w:rsidP="009D4355">
      <w:pPr>
        <w:jc w:val="both"/>
        <w:rPr>
          <w:rFonts w:ascii="Calibri" w:hAnsi="Calibri"/>
        </w:rPr>
      </w:pP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19E74169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88223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APLV - ALERGIA À PROTEÍNA DO LEITE DE VACA:</w:t>
            </w:r>
          </w:p>
          <w:p w14:paraId="755561C3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 a criança tiver </w:t>
            </w:r>
            <w:r w:rsidRPr="003B00D3">
              <w:rPr>
                <w:rFonts w:ascii="Calibri" w:hAnsi="Calibri"/>
                <w:b/>
                <w:bCs/>
              </w:rPr>
              <w:t>APLV (alergia à proteína do leite de vaca)</w:t>
            </w:r>
            <w:r w:rsidRPr="003B00D3">
              <w:rPr>
                <w:rFonts w:ascii="Calibri" w:hAnsi="Calibri"/>
              </w:rPr>
              <w:t>, não deve consumir leite e seus derivados e nenhum produto que contenha o leite e seus derivados.</w:t>
            </w:r>
          </w:p>
          <w:p w14:paraId="67946901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 xml:space="preserve"> Se a criança tiver APLV (alergia à proteína do leite de vaca) o leite poderá ser substituído por: </w:t>
            </w:r>
            <w:r w:rsidRPr="003B00D3">
              <w:rPr>
                <w:rFonts w:ascii="Calibri" w:hAnsi="Calibri"/>
              </w:rPr>
              <w:t>suco de fruta natural, água,</w:t>
            </w:r>
            <w:r w:rsidRPr="003B00D3">
              <w:rPr>
                <w:rFonts w:ascii="Calibri" w:hAnsi="Calibri"/>
                <w:b/>
                <w:bCs/>
              </w:rPr>
              <w:t xml:space="preserve"> </w:t>
            </w:r>
            <w:r w:rsidRPr="003B00D3">
              <w:rPr>
                <w:rFonts w:ascii="Calibri" w:hAnsi="Calibri"/>
              </w:rPr>
              <w:t>leite de soja ou outro leite de origem vegetal.</w:t>
            </w:r>
          </w:p>
          <w:p w14:paraId="438D2C3F" w14:textId="77777777" w:rsidR="009D4355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LEITE”.</w:t>
            </w:r>
          </w:p>
        </w:tc>
      </w:tr>
    </w:tbl>
    <w:p w14:paraId="57C5086C" w14:textId="198A4E2C" w:rsidR="009D4355" w:rsidRDefault="00BF6419" w:rsidP="009D4355">
      <w:pPr>
        <w:rPr>
          <w:rFonts w:ascii="Calibri" w:hAnsi="Calibri"/>
          <w:b/>
          <w:bCs/>
        </w:rPr>
      </w:pPr>
      <w:r w:rsidRPr="003B00D3">
        <w:rPr>
          <w:noProof/>
        </w:rPr>
        <w:drawing>
          <wp:anchor distT="0" distB="0" distL="114300" distR="114300" simplePos="0" relativeHeight="251672576" behindDoc="0" locked="0" layoutInCell="1" allowOverlap="1" wp14:anchorId="31B49A5B" wp14:editId="00A97F11">
            <wp:simplePos x="0" y="0"/>
            <wp:positionH relativeFrom="column">
              <wp:posOffset>8913858</wp:posOffset>
            </wp:positionH>
            <wp:positionV relativeFrom="paragraph">
              <wp:posOffset>2217692</wp:posOffset>
            </wp:positionV>
            <wp:extent cx="1152525" cy="445135"/>
            <wp:effectExtent l="0" t="0" r="9525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976" w:type="dxa"/>
        <w:tblInd w:w="11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76"/>
      </w:tblGrid>
      <w:tr w:rsidR="009D4355" w14:paraId="54D290EF" w14:textId="77777777" w:rsidTr="00BF6419">
        <w:tc>
          <w:tcPr>
            <w:tcW w:w="1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108AD" w14:textId="77777777" w:rsidR="009D4355" w:rsidRPr="003B00D3" w:rsidRDefault="009D4355" w:rsidP="00CF29B9">
            <w:pPr>
              <w:jc w:val="center"/>
            </w:pPr>
            <w:r w:rsidRPr="003B00D3">
              <w:rPr>
                <w:rFonts w:ascii="Calibri" w:hAnsi="Calibri"/>
                <w:b/>
                <w:bCs/>
              </w:rPr>
              <w:t xml:space="preserve"> ORIENTAÇÕES PARA INTOLERÂNCIA AO GLÚTEN OU DOENÇA CELÍACA:</w:t>
            </w:r>
          </w:p>
          <w:p w14:paraId="2016AED7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>Sempre observar as embalagens dos produtos que forem utilizar nas preparações. Só utilizar se tiver escrito “Sem Glúten”;</w:t>
            </w:r>
          </w:p>
          <w:p w14:paraId="213E275A" w14:textId="49D55E2A" w:rsidR="009D4355" w:rsidRPr="003B00D3" w:rsidRDefault="009D4355" w:rsidP="00CF29B9">
            <w:pPr>
              <w:ind w:left="1211"/>
            </w:pPr>
            <w:r w:rsidRPr="003B00D3">
              <w:rPr>
                <w:rFonts w:ascii="Calibri" w:hAnsi="Calibri"/>
                <w:b/>
                <w:bCs/>
              </w:rPr>
              <w:t>- PARA O PREPARO DOS ALIMENTOS SEM GLÚTEN:</w:t>
            </w:r>
          </w:p>
          <w:p w14:paraId="687878D7" w14:textId="2FE52028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preparações sem glúten precisam ser feitas em local exclusivo (diferente do local que se faz as preparações com trigo);</w:t>
            </w:r>
          </w:p>
          <w:p w14:paraId="70C0C571" w14:textId="047B0076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Deve-se utilizar utensílios </w:t>
            </w:r>
            <w:r w:rsidRPr="003B00D3">
              <w:rPr>
                <w:rFonts w:ascii="Calibri" w:hAnsi="Calibri"/>
                <w:b/>
                <w:bCs/>
              </w:rPr>
              <w:t>exclusivos</w:t>
            </w:r>
            <w:r w:rsidRPr="003B00D3">
              <w:rPr>
                <w:rFonts w:ascii="Calibri" w:hAnsi="Calibri"/>
              </w:rPr>
              <w:t xml:space="preserve"> para as preparações de alimentos sem glúten;</w:t>
            </w:r>
          </w:p>
          <w:p w14:paraId="2E636B20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esponjas e buchas para lavar a louça. Também precisam ser exclusivas e separadas;</w:t>
            </w:r>
          </w:p>
          <w:p w14:paraId="371173D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macarrão sempre utilizar o de arroz;</w:t>
            </w:r>
          </w:p>
          <w:p w14:paraId="3395779D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arroz sempre sem glúten;</w:t>
            </w:r>
          </w:p>
          <w:p w14:paraId="081A9595" w14:textId="2F23EAE5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7EE93CE8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GLÚTEN”.</w:t>
            </w:r>
          </w:p>
        </w:tc>
      </w:tr>
    </w:tbl>
    <w:p w14:paraId="723D8467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8D12E52" w14:textId="450F2CFB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45280" behindDoc="0" locked="0" layoutInCell="1" allowOverlap="1" wp14:anchorId="1CAE7B86" wp14:editId="6CC58371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6" name="Imagem 129809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1BEAE060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088527C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2D0EF605" w14:textId="1917C90A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3200E573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676F3921" w14:textId="7777777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  <w:r>
        <w:rPr>
          <w:rStyle w:val="Forte"/>
          <w:rFonts w:ascii="Arial" w:hAnsi="Arial" w:cs="Arial"/>
          <w:color w:val="2424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tbl>
      <w:tblPr>
        <w:tblStyle w:val="Tabelacomgrade"/>
        <w:tblW w:w="14735" w:type="dxa"/>
        <w:tblInd w:w="856" w:type="dxa"/>
        <w:tblLook w:val="04A0" w:firstRow="1" w:lastRow="0" w:firstColumn="1" w:lastColumn="0" w:noHBand="0" w:noVBand="1"/>
      </w:tblPr>
      <w:tblGrid>
        <w:gridCol w:w="2455"/>
        <w:gridCol w:w="2456"/>
        <w:gridCol w:w="2456"/>
        <w:gridCol w:w="2456"/>
        <w:gridCol w:w="2456"/>
        <w:gridCol w:w="2456"/>
      </w:tblGrid>
      <w:tr w:rsidR="009D4355" w14:paraId="2568023B" w14:textId="77777777" w:rsidTr="00BF6419">
        <w:trPr>
          <w:trHeight w:val="2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0EF84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1ª Semana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FB530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1516A8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02/09/2024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13F19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0CB952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03/09/2024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C9031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02D624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04/09/2024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C37EA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381FDA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05/09/2024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904BD9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05EB0D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06/09/2024</w:t>
            </w:r>
          </w:p>
        </w:tc>
      </w:tr>
      <w:tr w:rsidR="009D4355" w14:paraId="5F13784F" w14:textId="77777777" w:rsidTr="00BF6419">
        <w:trPr>
          <w:trHeight w:val="2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2A4AD5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4B8586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07h45</w:t>
            </w:r>
          </w:p>
          <w:p w14:paraId="5C765A2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436E5C2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C6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600582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4E655F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2204F851" w14:textId="77777777" w:rsidR="009D4355" w:rsidRPr="00A7401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06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0F8FBC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1834084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1F2D9F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43980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66E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6BF3E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51C336BF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49182B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F36BB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CE8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594BB5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4875B47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66990D00" w14:textId="77777777" w:rsidR="009D4355" w:rsidRPr="00A7401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95B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173F4E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72C14A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7C54F9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2F4A9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32425CED" w14:textId="77777777" w:rsidTr="00BF6419">
        <w:trPr>
          <w:trHeight w:val="2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8FB48C4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2B23476B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0377A0E7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1F6466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937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68423D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03D7E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621EBD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84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6EE415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3F1914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4032A1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D8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2B5BFF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361ED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5EE52F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538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 / Couve-flor</w:t>
            </w:r>
          </w:p>
          <w:p w14:paraId="756E0C8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9E3E3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com filé de tilápia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DA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Acelga / Brócolis </w:t>
            </w:r>
          </w:p>
          <w:p w14:paraId="0E1B1D5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1417F5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08BE82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0FA118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19FCD2B6" w14:textId="77777777" w:rsidTr="00BF6419">
        <w:trPr>
          <w:trHeight w:val="257"/>
        </w:trPr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36F3B6C2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3EB6EE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66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433379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8C45D2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026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32A499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F93E1C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78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7891F5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279CC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EBD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233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5FB531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548EE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5FAD787E" w14:textId="77777777" w:rsidTr="00BF6419">
        <w:trPr>
          <w:trHeight w:val="241"/>
        </w:trPr>
        <w:tc>
          <w:tcPr>
            <w:tcW w:w="24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2C4D1D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2596FF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  <w:p w14:paraId="2CD35F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  <w:p w14:paraId="43FD17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F747D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30559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4F5475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6346A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53D787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E7006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7AB333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47D34B6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00034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frango, macarrão e legumes</w:t>
            </w:r>
          </w:p>
          <w:p w14:paraId="72F5EDB7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041DBF53" w14:textId="77777777" w:rsidTr="00BF6419">
        <w:trPr>
          <w:trHeight w:val="241"/>
        </w:trPr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CF4731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8EFC9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20DD63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7E01A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B7213D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2706E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E3DE36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274979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8D08F7E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2485B2A" wp14:editId="1D447F0D">
                      <wp:simplePos x="0" y="0"/>
                      <wp:positionH relativeFrom="column">
                        <wp:posOffset>-59599</wp:posOffset>
                      </wp:positionH>
                      <wp:positionV relativeFrom="paragraph">
                        <wp:posOffset>-16965</wp:posOffset>
                      </wp:positionV>
                      <wp:extent cx="1528354" cy="1110343"/>
                      <wp:effectExtent l="0" t="0" r="15240" b="13970"/>
                      <wp:wrapNone/>
                      <wp:docPr id="31" name="Caixa de Tex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8354" cy="11103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13442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8834D4" wp14:editId="425F8B06">
                                        <wp:extent cx="1481591" cy="447675"/>
                                        <wp:effectExtent l="0" t="0" r="4445" b="0"/>
                                        <wp:docPr id="1298090976" name="Imagem 12980909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86411" cy="4491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85B2A" id="Caixa de Texto 31" o:spid="_x0000_s1046" type="#_x0000_t202" style="position:absolute;margin-left:-4.7pt;margin-top:-1.35pt;width:120.35pt;height:87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">
                      <v:textbox>
                        <w:txbxContent>
                          <w:p w14:paraId="55313442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8834D4" wp14:editId="425F8B06">
                                  <wp:extent cx="1481591" cy="447675"/>
                                  <wp:effectExtent l="0" t="0" r="4445" b="0"/>
                                  <wp:docPr id="1298090976" name="Imagem 12980909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6411" cy="449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4CFC8855" w14:textId="77777777" w:rsidTr="00BF6419">
        <w:trPr>
          <w:trHeight w:val="241"/>
        </w:trPr>
        <w:tc>
          <w:tcPr>
            <w:tcW w:w="24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44191D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6285CC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20D29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990,88 kcal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E0CA3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151g</w:t>
            </w:r>
          </w:p>
          <w:p w14:paraId="15DC30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61%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B3D08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2F6995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08B3A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783FED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78178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7FF404F5" w14:textId="77777777" w:rsidTr="00BF6419">
        <w:trPr>
          <w:trHeight w:val="241"/>
        </w:trPr>
        <w:tc>
          <w:tcPr>
            <w:tcW w:w="24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F06FD4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EE12A08" wp14:editId="78BA54B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-8255</wp:posOffset>
                      </wp:positionV>
                      <wp:extent cx="1593215" cy="476250"/>
                      <wp:effectExtent l="0" t="0" r="26035" b="19050"/>
                      <wp:wrapNone/>
                      <wp:docPr id="32" name="Caixa de Tex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52F22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12A08" id="Caixa de Texto 32" o:spid="_x0000_s1047" type="#_x0000_t202" style="position:absolute;left:0;text-align:left;margin-left:-5.75pt;margin-top:-.65pt;width:125.45pt;height:3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">
                      <v:textbox>
                        <w:txbxContent>
                          <w:p w14:paraId="66652F22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A300C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06E87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B4E01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A964E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35DEE20" w14:textId="77777777" w:rsidR="009D4355" w:rsidRDefault="009D4355" w:rsidP="00CF29B9"/>
          <w:p w14:paraId="258525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96EAA2F" w14:textId="77777777" w:rsidTr="00BF6419">
        <w:trPr>
          <w:trHeight w:val="241"/>
        </w:trPr>
        <w:tc>
          <w:tcPr>
            <w:tcW w:w="245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F6F27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C7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472,63mcg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D1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44,28mg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803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198,08mg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7A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7,17mg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7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4FD043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549415E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E00F073" w14:textId="3D0D60D9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47328" behindDoc="0" locked="0" layoutInCell="1" allowOverlap="1" wp14:anchorId="0F3E8C24" wp14:editId="6D93032A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7" name="Imagem 129809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35155A86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59CB797F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3583B6CD" w14:textId="705075FE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19089544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0236B929" w14:textId="3FAC8BFD" w:rsidR="009D4355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772" w:type="dxa"/>
        <w:tblInd w:w="856" w:type="dxa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  <w:gridCol w:w="2462"/>
        <w:gridCol w:w="2462"/>
      </w:tblGrid>
      <w:tr w:rsidR="009D4355" w14:paraId="704B264B" w14:textId="77777777" w:rsidTr="00BF6419">
        <w:trPr>
          <w:trHeight w:val="2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86A13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2ª Semana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88CBBC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A0DAC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09/09/2024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9AC64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659B96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10/09/2024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CD836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2DA36B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11/09/2024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152E5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1441F9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12/09/2024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20449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3993A5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13/09/2024</w:t>
            </w:r>
          </w:p>
        </w:tc>
      </w:tr>
      <w:tr w:rsidR="009D4355" w14:paraId="24FBBF3D" w14:textId="77777777" w:rsidTr="00BF6419">
        <w:trPr>
          <w:trHeight w:val="2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090023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0A56FF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07h45</w:t>
            </w:r>
          </w:p>
          <w:p w14:paraId="46A6FB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0F11FE3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E3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6FC8B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61843F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29779B74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74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6FE098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1635A62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2333FD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C7E23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7CD2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3BEC43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71E777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57E2FA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9B4A2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866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3E7B61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1E5A330B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0564F827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A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01F3D6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027226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702A191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A114E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1BF45ED5" w14:textId="77777777" w:rsidTr="00BF6419">
        <w:trPr>
          <w:trHeight w:val="2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8E44DBE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19874FE9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771167F8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71CE9C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49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6F5F76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C64E35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057143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FAB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162559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1E95C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609711A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de gado picada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20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/Brócolis</w:t>
            </w:r>
          </w:p>
          <w:p w14:paraId="00D93E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Feijão</w:t>
            </w:r>
          </w:p>
          <w:p w14:paraId="293349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2F88FF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frango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BF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18DB12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76FD09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Batata doce refogada</w:t>
            </w:r>
          </w:p>
          <w:p w14:paraId="07A16F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E6B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Couve-flor / 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omate</w:t>
            </w:r>
          </w:p>
          <w:p w14:paraId="767FCA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F893E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6F228F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Carne de gado picada </w:t>
            </w:r>
          </w:p>
        </w:tc>
      </w:tr>
      <w:tr w:rsidR="009D4355" w14:paraId="6821F895" w14:textId="77777777" w:rsidTr="00BF6419">
        <w:trPr>
          <w:trHeight w:val="253"/>
        </w:trPr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8E6C874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18A4D1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A6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6F4A35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CF7843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93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67FC18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BE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Sagu com suco de uva</w:t>
            </w:r>
          </w:p>
          <w:p w14:paraId="471FC0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82EA9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4DC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D7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0898C749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</w:tr>
      <w:tr w:rsidR="009D4355" w14:paraId="0993905F" w14:textId="77777777" w:rsidTr="00BF6419">
        <w:trPr>
          <w:trHeight w:val="253"/>
        </w:trPr>
        <w:tc>
          <w:tcPr>
            <w:tcW w:w="2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4A6DC0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146168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  <w:p w14:paraId="77E3389B" w14:textId="77777777" w:rsidR="009D4355" w:rsidRPr="00A7401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94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Salada: Repolho </w:t>
            </w:r>
          </w:p>
          <w:p w14:paraId="020358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5579F31F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C6D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7B897A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4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Repolho / Tomate</w:t>
            </w:r>
          </w:p>
          <w:p w14:paraId="1BFF88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Arroz</w:t>
            </w:r>
          </w:p>
          <w:p w14:paraId="352CD7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Molho com filé de tilápia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2A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1557DF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671352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29F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0CE40EE6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D1643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Faixa Etária: 01 a 03 anos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A25D8A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8F49A7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5AD78C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A440A6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3F4EC3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BB532D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016C33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EEE73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D01B4A0" wp14:editId="2A204CF7">
                      <wp:simplePos x="0" y="0"/>
                      <wp:positionH relativeFrom="column">
                        <wp:posOffset>-79284</wp:posOffset>
                      </wp:positionH>
                      <wp:positionV relativeFrom="paragraph">
                        <wp:posOffset>-7528</wp:posOffset>
                      </wp:positionV>
                      <wp:extent cx="1554480" cy="1188720"/>
                      <wp:effectExtent l="0" t="0" r="26670" b="11430"/>
                      <wp:wrapNone/>
                      <wp:docPr id="35" name="Caixa de Tex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507FB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456A8D" wp14:editId="29159078">
                                        <wp:extent cx="1247775" cy="390525"/>
                                        <wp:effectExtent l="0" t="0" r="9525" b="9525"/>
                                        <wp:docPr id="1298090981" name="Imagem 12980909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1B4A0" id="Caixa de Texto 35" o:spid="_x0000_s1048" type="#_x0000_t202" style="position:absolute;left:0;text-align:left;margin-left:-6.25pt;margin-top:-.6pt;width:122.4pt;height:93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">
                      <v:textbox>
                        <w:txbxContent>
                          <w:p w14:paraId="464507FB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456A8D" wp14:editId="29159078">
                                  <wp:extent cx="1247775" cy="390525"/>
                                  <wp:effectExtent l="0" t="0" r="9525" b="9525"/>
                                  <wp:docPr id="1298090981" name="Imagem 1298090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24565858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41C3AB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6A04BC8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2C090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985,23kcal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07047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153g</w:t>
            </w:r>
          </w:p>
          <w:p w14:paraId="2E79F7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81828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71E09D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0F6D2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27FFB2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761F7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68924259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F87ED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61054896" wp14:editId="4EC4578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-22225</wp:posOffset>
                      </wp:positionV>
                      <wp:extent cx="1554480" cy="615315"/>
                      <wp:effectExtent l="0" t="0" r="26670" b="13335"/>
                      <wp:wrapNone/>
                      <wp:docPr id="38" name="Caixa de Tex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41EFD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54896" id="Caixa de Texto 38" o:spid="_x0000_s1049" type="#_x0000_t202" style="position:absolute;left:0;text-align:left;margin-left:-5.75pt;margin-top:-1.75pt;width:122.4pt;height:48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">
                      <v:textbox>
                        <w:txbxContent>
                          <w:p w14:paraId="3B541EFD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CAF36E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  <w:p w14:paraId="28DAB3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476,46mcg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691315B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  <w:p w14:paraId="1C3414B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45,78mg</w:t>
            </w:r>
          </w:p>
          <w:p w14:paraId="150AD2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B26FB9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  <w:p w14:paraId="018F26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200,45mg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BBA4C6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  <w:p w14:paraId="6511A9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1B058B0" w14:textId="77777777" w:rsidR="009D4355" w:rsidRDefault="009D4355" w:rsidP="00CF29B9"/>
          <w:p w14:paraId="15473A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0A0169BC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084AC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13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489,48mcg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13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46,46mg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B6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200,17mg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66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7,33mg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000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707CBB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FD6A1FB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375F667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548E9CA" w14:textId="18111C43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49376" behindDoc="0" locked="0" layoutInCell="1" allowOverlap="1" wp14:anchorId="29B5EB6D" wp14:editId="43157F9A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8" name="Imagem 1298090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593D8F79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18580F1F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3420C90" w14:textId="3BED440A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47E8E427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386A584C" w14:textId="343574DA" w:rsidR="009D4355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13" w:type="dxa"/>
        <w:tblInd w:w="856" w:type="dxa"/>
        <w:tblLook w:val="04A0" w:firstRow="1" w:lastRow="0" w:firstColumn="1" w:lastColumn="0" w:noHBand="0" w:noVBand="1"/>
      </w:tblPr>
      <w:tblGrid>
        <w:gridCol w:w="2468"/>
        <w:gridCol w:w="2469"/>
        <w:gridCol w:w="2469"/>
        <w:gridCol w:w="2469"/>
        <w:gridCol w:w="2469"/>
        <w:gridCol w:w="2469"/>
      </w:tblGrid>
      <w:tr w:rsidR="009D4355" w14:paraId="33F7CE6D" w14:textId="77777777" w:rsidTr="00BF6419">
        <w:trPr>
          <w:trHeight w:val="257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2CA30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3ª Semana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1B396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61B41E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5FE717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1D53C7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20F1C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08D622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9FEA6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593971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BBF3A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423CDD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20/09/2024</w:t>
            </w:r>
          </w:p>
        </w:tc>
      </w:tr>
      <w:tr w:rsidR="009D4355" w14:paraId="2A34333F" w14:textId="77777777" w:rsidTr="00BF6419">
        <w:trPr>
          <w:trHeight w:val="257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4B6FB9F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3ADFDC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07h45</w:t>
            </w:r>
          </w:p>
          <w:p w14:paraId="391352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3542CC3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9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89600F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2DAF3B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369BB2D1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8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999AD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07AFEA6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2BF3E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DD5C4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E59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11BD84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2E849B66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304A64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10C06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1B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4E7CD9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26BC0B7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1710184A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9C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6409A7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616E6C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6449EE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359E1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5BF72523" w14:textId="77777777" w:rsidTr="00BF6419">
        <w:trPr>
          <w:trHeight w:val="1383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F9EB99A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774307E2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6192591E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4671C3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58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397AF8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D9141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Polenta</w:t>
            </w:r>
          </w:p>
          <w:p w14:paraId="08991D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D2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544CBB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1EC497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76E74E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Molho de frango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A2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Couve-flor</w:t>
            </w:r>
          </w:p>
          <w:p w14:paraId="6CA902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ACD14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188589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D88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1FDD58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98EEC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4B1E9F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D2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/ Brócolis</w:t>
            </w:r>
          </w:p>
          <w:p w14:paraId="627D80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3BDAA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Mandioca</w:t>
            </w:r>
          </w:p>
          <w:p w14:paraId="1E3E6D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</w:tr>
      <w:tr w:rsidR="009D4355" w14:paraId="77C9DAA4" w14:textId="77777777" w:rsidTr="00BF6419">
        <w:trPr>
          <w:trHeight w:val="1119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33589611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6881E8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71B" w14:textId="77777777" w:rsidR="009D4355" w:rsidRDefault="009D4355" w:rsidP="00CF29B9">
            <w:pPr>
              <w:pStyle w:val="Standard"/>
              <w:jc w:val="center"/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maçã (adoçado com uvas-passas)</w:t>
            </w:r>
          </w:p>
          <w:p w14:paraId="31312D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3C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32913A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88B30E9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16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FE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680232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75490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2A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405E05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7209A9F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732DF626" w14:textId="77777777" w:rsidTr="00BF6419">
        <w:trPr>
          <w:trHeight w:val="241"/>
        </w:trPr>
        <w:tc>
          <w:tcPr>
            <w:tcW w:w="2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5D5C017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4436E5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  <w:p w14:paraId="0904EF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D54F2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músculo, macarrão e legumes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EFA9F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4FB7E9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D8B0F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</w:t>
            </w:r>
          </w:p>
          <w:p w14:paraId="3AEF88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Galinhada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2605B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5A2D90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Salada: Alface</w:t>
            </w:r>
          </w:p>
          <w:p w14:paraId="236BA1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Carreteiro (com carne de gado)</w:t>
            </w:r>
          </w:p>
        </w:tc>
      </w:tr>
      <w:tr w:rsidR="009D4355" w14:paraId="5ADD4968" w14:textId="77777777" w:rsidTr="00BF6419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548FF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C826A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245026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3C797F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C12F08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1DA202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B40D69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31762D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DB8F009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0124B583" wp14:editId="78540E5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1609090" cy="1108075"/>
                      <wp:effectExtent l="0" t="0" r="10160" b="15875"/>
                      <wp:wrapNone/>
                      <wp:docPr id="39" name="Caixa de Tex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11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2516F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6E2D95" wp14:editId="63D7A6D0">
                                        <wp:extent cx="1323975" cy="400050"/>
                                        <wp:effectExtent l="0" t="0" r="9525" b="0"/>
                                        <wp:docPr id="1298090990" name="Imagem 12980909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4B583" id="Caixa de Texto 39" o:spid="_x0000_s1050" type="#_x0000_t202" style="position:absolute;margin-left:-5.65pt;margin-top:-.25pt;width:126.7pt;height:87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">
                      <v:textbox>
                        <w:txbxContent>
                          <w:p w14:paraId="17B2516F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6E2D95" wp14:editId="63D7A6D0">
                                  <wp:extent cx="1323975" cy="400050"/>
                                  <wp:effectExtent l="0" t="0" r="9525" b="0"/>
                                  <wp:docPr id="1298090990" name="Imagem 12980909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0EF7922C" w14:textId="77777777" w:rsidTr="00BF6419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656073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5D5F29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6C295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1053,54kcal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1F7ACB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165g</w:t>
            </w:r>
          </w:p>
          <w:p w14:paraId="65AA74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74FA1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51g</w:t>
            </w:r>
          </w:p>
          <w:p w14:paraId="24EFF0D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3F65A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3CEEE2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3779E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56F96CD7" w14:textId="77777777" w:rsidTr="00BF6419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AAF6AF7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BB7492B" wp14:editId="3B3754C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-21590</wp:posOffset>
                      </wp:positionV>
                      <wp:extent cx="1580515" cy="520065"/>
                      <wp:effectExtent l="0" t="0" r="19685" b="13335"/>
                      <wp:wrapNone/>
                      <wp:docPr id="40" name="Caixa de Tex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752CD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7492B" id="Caixa de Texto 40" o:spid="_x0000_s1051" type="#_x0000_t202" style="position:absolute;margin-left:-5.75pt;margin-top:-1.7pt;width:124.45pt;height:40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">
                      <v:textbox>
                        <w:txbxContent>
                          <w:p w14:paraId="632752CD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6A75C6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D917B2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12E011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CED00F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B49BD8B" w14:textId="77777777" w:rsidR="009D4355" w:rsidRDefault="009D4355" w:rsidP="00CF29B9"/>
        </w:tc>
      </w:tr>
      <w:tr w:rsidR="009D4355" w14:paraId="7D0F11B4" w14:textId="77777777" w:rsidTr="00BF6419">
        <w:trPr>
          <w:trHeight w:val="65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9D14AF3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513C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433,53mcg</w:t>
            </w:r>
          </w:p>
          <w:p w14:paraId="6843DE41" w14:textId="77777777" w:rsidR="009D4355" w:rsidRDefault="009D4355" w:rsidP="00CF29B9">
            <w:pPr>
              <w:pStyle w:val="Standard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249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49,26mg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FA88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200,32mg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061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7,39mg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C143EB2" w14:textId="77777777" w:rsidR="009D4355" w:rsidRDefault="009D4355" w:rsidP="00CF29B9"/>
          <w:p w14:paraId="2FB63B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2BBB65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12CEC9A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162A7BA5" w14:textId="3F7AB2DF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51424" behindDoc="0" locked="0" layoutInCell="1" allowOverlap="1" wp14:anchorId="0DF35338" wp14:editId="4ACC529A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899" name="Imagem 129809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76D61512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17042C76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462720D3" w14:textId="2ACD09F8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662310FF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18F870BD" w14:textId="195E438B" w:rsidR="009D4355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753" w:type="dxa"/>
        <w:tblInd w:w="856" w:type="dxa"/>
        <w:tblLook w:val="04A0" w:firstRow="1" w:lastRow="0" w:firstColumn="1" w:lastColumn="0" w:noHBand="0" w:noVBand="1"/>
      </w:tblPr>
      <w:tblGrid>
        <w:gridCol w:w="2458"/>
        <w:gridCol w:w="2459"/>
        <w:gridCol w:w="2459"/>
        <w:gridCol w:w="2459"/>
        <w:gridCol w:w="2459"/>
        <w:gridCol w:w="2459"/>
      </w:tblGrid>
      <w:tr w:rsidR="009D4355" w14:paraId="15B9057C" w14:textId="77777777" w:rsidTr="00BF6419">
        <w:trPr>
          <w:trHeight w:val="26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E09D1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4ª Semana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9C1DE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0D8807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23/09/2024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681BD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2A4085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24/09/2024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84BB7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5BDA3A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25/09/2024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E092B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20E613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593C7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014D83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27/09/2024</w:t>
            </w:r>
          </w:p>
        </w:tc>
      </w:tr>
      <w:tr w:rsidR="009D4355" w14:paraId="6C14E719" w14:textId="77777777" w:rsidTr="00BF6419">
        <w:trPr>
          <w:trHeight w:val="26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61421B0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7D5D58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07h45</w:t>
            </w:r>
          </w:p>
          <w:p w14:paraId="0122D7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30AF5F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58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FFE8B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734224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4B88A1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98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1F68A38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0C56EEC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7E13159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D3139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5FE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527804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6148C5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3FD6314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72E7B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ECF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6F2CC3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235D78E2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53F346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2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750A1F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207599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5A9889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8D0C4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78003873" w14:textId="77777777" w:rsidTr="00BF6419">
        <w:trPr>
          <w:trHeight w:val="26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8F29F44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0ED4F735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1B1C5757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294F69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71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42431B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3847A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2C4AA3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340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4E7315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00737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1FEFA5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gado picada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1E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 Brócolis</w:t>
            </w:r>
          </w:p>
          <w:p w14:paraId="30CA46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B0CA8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0FA572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08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22CFF8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F896C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761541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F7A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Chuchu / Couve-flor</w:t>
            </w:r>
          </w:p>
          <w:p w14:paraId="3D831C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9F506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Molho de carne de gado picada </w:t>
            </w:r>
          </w:p>
        </w:tc>
      </w:tr>
      <w:tr w:rsidR="009D4355" w14:paraId="20725BC3" w14:textId="77777777" w:rsidTr="00BF6419">
        <w:trPr>
          <w:trHeight w:val="1259"/>
        </w:trPr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3B828A9D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1A0C86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75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Torta Salgada</w:t>
            </w:r>
          </w:p>
          <w:p w14:paraId="7F80E1E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0E6892FA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</w:p>
          <w:p w14:paraId="5CDB2B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68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8E591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19F8E9F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34AC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8D723C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25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08B24A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AE2F5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15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E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6DDF6F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2FD1D8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0D068C40" w14:textId="77777777" w:rsidTr="00BF6419">
        <w:trPr>
          <w:trHeight w:val="261"/>
        </w:trPr>
        <w:tc>
          <w:tcPr>
            <w:tcW w:w="2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E37056E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7FD832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  <w:p w14:paraId="241B83B7" w14:textId="77777777" w:rsidR="009D4355" w:rsidRPr="00A7401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7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53C6A5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06CD635E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B8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FA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19D159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F7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7CEA31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3F88BA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86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19975238" w14:textId="77777777" w:rsidTr="00BF6419">
        <w:trPr>
          <w:trHeight w:val="245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F3F18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29598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FF7DBE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62BC26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7163BB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5AFD39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F86D2C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32500F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46CB6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B1B3901" wp14:editId="46E2E46D">
                      <wp:simplePos x="0" y="0"/>
                      <wp:positionH relativeFrom="column">
                        <wp:posOffset>-82186</wp:posOffset>
                      </wp:positionH>
                      <wp:positionV relativeFrom="paragraph">
                        <wp:posOffset>-2086</wp:posOffset>
                      </wp:positionV>
                      <wp:extent cx="1580606" cy="927462"/>
                      <wp:effectExtent l="0" t="0" r="19685" b="25400"/>
                      <wp:wrapNone/>
                      <wp:docPr id="41" name="Caixa de Tex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606" cy="927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DC4A0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59FBB5" wp14:editId="0C1A3915">
                                        <wp:extent cx="1028700" cy="428625"/>
                                        <wp:effectExtent l="0" t="0" r="0" b="9525"/>
                                        <wp:docPr id="1298090994" name="Imagem 12980909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B3901" id="Caixa de Texto 41" o:spid="_x0000_s1052" type="#_x0000_t202" style="position:absolute;left:0;text-align:left;margin-left:-6.45pt;margin-top:-.15pt;width:124.45pt;height:73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">
                      <v:textbox>
                        <w:txbxContent>
                          <w:p w14:paraId="02EDC4A0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59FBB5" wp14:editId="0C1A3915">
                                  <wp:extent cx="1028700" cy="428625"/>
                                  <wp:effectExtent l="0" t="0" r="0" b="9525"/>
                                  <wp:docPr id="1298090994" name="Imagem 12980909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546776ED" w14:textId="77777777" w:rsidTr="00BF6419">
        <w:trPr>
          <w:trHeight w:val="245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D39F9F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14369D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E3E15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996,14kcal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ECD95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154g</w:t>
            </w:r>
          </w:p>
          <w:p w14:paraId="30000D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D2464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482B47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F5D6C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7E2254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61450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2173D632" w14:textId="77777777" w:rsidTr="00BF6419">
        <w:trPr>
          <w:trHeight w:val="245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04A54E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20682CF" wp14:editId="0E2574E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-8255</wp:posOffset>
                      </wp:positionV>
                      <wp:extent cx="1541145" cy="339725"/>
                      <wp:effectExtent l="0" t="0" r="20955" b="22225"/>
                      <wp:wrapNone/>
                      <wp:docPr id="42" name="Caixa de Tex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14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C8483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682CF" id="Caixa de Texto 42" o:spid="_x0000_s1053" type="#_x0000_t202" style="position:absolute;margin-left:-4.7pt;margin-top:-.65pt;width:121.35pt;height:26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">
                      <v:textbox>
                        <w:txbxContent>
                          <w:p w14:paraId="650C8483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EA76C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80589E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7883AC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044F38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03EBA0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3CD9D68A" w14:textId="77777777" w:rsidTr="00BF6419">
        <w:trPr>
          <w:trHeight w:val="245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ECF75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4A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174,58mcg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63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44,64mg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2E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193,81mg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00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7,34mg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7B66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65224E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8D89F51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3073B3B" w14:textId="137DB6C0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53472" behindDoc="0" locked="0" layoutInCell="1" allowOverlap="1" wp14:anchorId="48C554B8" wp14:editId="554FF387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0" name="Imagem 1298090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27782F8F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0BDE1CE5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C0847D9" w14:textId="1B89ADD2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34B90FE6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33AFF689" w14:textId="096206AA" w:rsidR="009D4355" w:rsidRPr="00BF6419" w:rsidRDefault="009D4355" w:rsidP="00BF6419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772" w:type="dxa"/>
        <w:tblInd w:w="856" w:type="dxa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  <w:gridCol w:w="2462"/>
        <w:gridCol w:w="2462"/>
      </w:tblGrid>
      <w:tr w:rsidR="009D4355" w14:paraId="42D2707B" w14:textId="77777777" w:rsidTr="00BF6419">
        <w:trPr>
          <w:trHeight w:val="2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091A6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5ª Semana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EA221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5CDFF1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30/09/2024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63DB0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57A6FB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01/10/2024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BFA02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013749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02/10/2024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1059B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0F1BD7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03/10/2024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A2D61E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7A12EB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04/10/2024</w:t>
            </w:r>
          </w:p>
        </w:tc>
      </w:tr>
      <w:tr w:rsidR="009D4355" w14:paraId="6E553D98" w14:textId="77777777" w:rsidTr="00BF6419">
        <w:trPr>
          <w:trHeight w:val="2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31FA53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7E5CFB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07h45</w:t>
            </w:r>
          </w:p>
          <w:p w14:paraId="501F89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64E94B28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2E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D1220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2B7D813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08D3F7ED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EE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580629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7F7970D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70EBD6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28295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06D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0FD22A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0CB4B77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0BEFBA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6DC6C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9E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502E15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12FB6AE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5241CC01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E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CC789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4DEEC5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5C15E9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FAB01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392EA76F" w14:textId="77777777" w:rsidTr="00BF6419">
        <w:trPr>
          <w:trHeight w:val="25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728EE8C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5854544A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36327625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48EB4C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A3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6F7EFF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60C04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461ED7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C1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4A5260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55575D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13A056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5BE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 / Couve-flor</w:t>
            </w:r>
          </w:p>
          <w:p w14:paraId="6DC7695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620BF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015E0D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56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434EBA3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E4B04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Mandioca</w:t>
            </w:r>
          </w:p>
          <w:p w14:paraId="5EE803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Carne de suína refogada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B6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Brócolis</w:t>
            </w:r>
          </w:p>
          <w:p w14:paraId="3FD0C3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6FB9C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3DC2C5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742136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3D7D69EF" w14:textId="77777777" w:rsidTr="00BF6419">
        <w:trPr>
          <w:trHeight w:val="253"/>
        </w:trPr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DDA22AB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4470CFB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D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43C403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1BDB3D9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6080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7DE7F214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D2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731FD9E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7F7C1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16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12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3D0317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A99E8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6B17C2A1" w14:textId="77777777" w:rsidTr="00BF6419">
        <w:trPr>
          <w:trHeight w:val="237"/>
        </w:trPr>
        <w:tc>
          <w:tcPr>
            <w:tcW w:w="2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55D7AF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B4010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  <w:p w14:paraId="13C95D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F1A9F9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B6A42F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269804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Polenta</w:t>
            </w:r>
          </w:p>
          <w:p w14:paraId="30ECC060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59CF3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7127DA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0FE21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505A094B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292371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FCF44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5D7BA28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2ED336D6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99278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31DE5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CF3D308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0F3BB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17FA9D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29A330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4946CA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7D1871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DBC609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0FC12B39" wp14:editId="494D6F9B">
                      <wp:simplePos x="0" y="0"/>
                      <wp:positionH relativeFrom="column">
                        <wp:posOffset>-79284</wp:posOffset>
                      </wp:positionH>
                      <wp:positionV relativeFrom="paragraph">
                        <wp:posOffset>-20592</wp:posOffset>
                      </wp:positionV>
                      <wp:extent cx="1567543" cy="1095375"/>
                      <wp:effectExtent l="0" t="0" r="13970" b="28575"/>
                      <wp:wrapNone/>
                      <wp:docPr id="43" name="Caixa de Tex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543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A1D11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5358083" wp14:editId="608FE3FA">
                                        <wp:extent cx="1323975" cy="400050"/>
                                        <wp:effectExtent l="0" t="0" r="9525" b="0"/>
                                        <wp:docPr id="1298091002" name="Imagem 12980910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12B39" id="Caixa de Texto 43" o:spid="_x0000_s1054" type="#_x0000_t202" style="position:absolute;margin-left:-6.25pt;margin-top:-1.6pt;width:123.45pt;height:8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">
                      <v:textbox>
                        <w:txbxContent>
                          <w:p w14:paraId="5B8A1D11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358083" wp14:editId="608FE3FA">
                                  <wp:extent cx="1323975" cy="400050"/>
                                  <wp:effectExtent l="0" t="0" r="9525" b="0"/>
                                  <wp:docPr id="1298091002" name="Imagem 1298091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4C9555CE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7EB746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1EDC6F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9AA84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1012,38 kcal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DB889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157g</w:t>
            </w:r>
          </w:p>
          <w:p w14:paraId="5B92E8C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DFA19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6EB8D3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38FF5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04BE0AC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9B054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2F62C4D6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809ACE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9D0A118" wp14:editId="17B2E57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-22225</wp:posOffset>
                      </wp:positionV>
                      <wp:extent cx="1580515" cy="504825"/>
                      <wp:effectExtent l="0" t="0" r="19685" b="28575"/>
                      <wp:wrapNone/>
                      <wp:docPr id="44" name="Caixa de Tex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9C51E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0A118" id="Caixa de Texto 44" o:spid="_x0000_s1055" type="#_x0000_t202" style="position:absolute;left:0;text-align:left;margin-left:-5.75pt;margin-top:-1.75pt;width:124.45pt;height:39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">
                      <v:textbox>
                        <w:txbxContent>
                          <w:p w14:paraId="0B29C51E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63C12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9963C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39FE8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89795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A59711F" w14:textId="77777777" w:rsidR="009D4355" w:rsidRDefault="009D4355" w:rsidP="00CF29B9"/>
          <w:p w14:paraId="145581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14DFE0C" w14:textId="77777777" w:rsidTr="00BF6419">
        <w:trPr>
          <w:trHeight w:val="237"/>
        </w:trPr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26144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45C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478,17mcg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E4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42,47mg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D2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199,42mg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4B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7,25mg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E1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17DA83" w14:textId="10A64BCD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6B6B91C" w14:textId="0964CFC7" w:rsidR="00BF6419" w:rsidRDefault="00BF6419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B83C79A" w14:textId="77777777" w:rsidR="00AD642B" w:rsidRDefault="00AD642B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6568ECD" w14:textId="77777777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55520" behindDoc="0" locked="0" layoutInCell="1" allowOverlap="1" wp14:anchorId="4084A35A" wp14:editId="3B7B8F68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1" name="Imagem 1298090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41B10E76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324E711F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626D0B8" w14:textId="773E7654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4A2209B8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16DBC0D2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W w:w="14004" w:type="dxa"/>
        <w:tblInd w:w="1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4"/>
      </w:tblGrid>
      <w:tr w:rsidR="009D4355" w14:paraId="43FE042A" w14:textId="77777777" w:rsidTr="00CF29B9"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D030" w14:textId="7D7FAC9D" w:rsidR="009D4355" w:rsidRPr="00EC24E4" w:rsidRDefault="00BF6419" w:rsidP="00BF6419">
            <w:pPr>
              <w:jc w:val="both"/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</w:t>
            </w:r>
            <w:r w:rsidR="009D4355"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  <w:r w:rsidR="009D4355" w:rsidRPr="00EC24E4">
              <w:rPr>
                <w:rFonts w:ascii="Calibri" w:hAnsi="Calibri"/>
                <w:b/>
                <w:bCs/>
              </w:rPr>
              <w:t>Orientações de acordo com a Resolução CD/FNDE de nº 06 de 08 de maio de 2020:</w:t>
            </w:r>
          </w:p>
          <w:p w14:paraId="2CBCB4FA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Acrescentar pouco sal e pouco óleo nas preparações;</w:t>
            </w:r>
          </w:p>
          <w:p w14:paraId="5E77B841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frituras;</w:t>
            </w:r>
          </w:p>
          <w:p w14:paraId="31E482DC" w14:textId="77777777" w:rsidR="009D4355" w:rsidRPr="00EC24E4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Não fornecer </w:t>
            </w:r>
            <w:r w:rsidRPr="00EC24E4">
              <w:rPr>
                <w:rFonts w:ascii="Calibri" w:hAnsi="Calibri"/>
                <w:b/>
                <w:bCs/>
              </w:rPr>
              <w:t>açúcar</w:t>
            </w:r>
            <w:r w:rsidRPr="00EC24E4">
              <w:rPr>
                <w:rFonts w:ascii="Calibri" w:hAnsi="Calibri"/>
              </w:rPr>
              <w:t xml:space="preserve"> nas preparações para as crianças;</w:t>
            </w:r>
          </w:p>
          <w:p w14:paraId="267D0552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bolo com cobertura ou recheados.</w:t>
            </w:r>
          </w:p>
          <w:p w14:paraId="2541D4A3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Pode se utilizar para adoçar as preparações: as tâmaras, as uvas-passas, as bananas, as laranjas e as cenouras;</w:t>
            </w:r>
          </w:p>
          <w:p w14:paraId="01E4DCFA" w14:textId="5E3C919E" w:rsidR="009D4355" w:rsidRPr="00BF6419" w:rsidRDefault="009D4355" w:rsidP="00BF6419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A maçã ajuda adoçar a canjica e o sagu;</w:t>
            </w:r>
          </w:p>
        </w:tc>
      </w:tr>
    </w:tbl>
    <w:p w14:paraId="02F29296" w14:textId="77777777" w:rsidR="009D4355" w:rsidRDefault="009D4355" w:rsidP="009D4355">
      <w:pPr>
        <w:rPr>
          <w:rFonts w:ascii="Calibri" w:hAnsi="Calibri"/>
          <w:b/>
          <w:bCs/>
        </w:rPr>
      </w:pPr>
    </w:p>
    <w:tbl>
      <w:tblPr>
        <w:tblStyle w:val="Tabelacomgrade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0181B252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E2802" w14:textId="77777777" w:rsidR="009D4355" w:rsidRPr="00EC24E4" w:rsidRDefault="009D4355" w:rsidP="00CF29B9">
            <w:pPr>
              <w:jc w:val="center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>OBS: Os pães da Agricultura Familiar não tem em sua composição leite e ovos.</w:t>
            </w:r>
          </w:p>
        </w:tc>
      </w:tr>
    </w:tbl>
    <w:p w14:paraId="67A292E2" w14:textId="77777777" w:rsidR="009D4355" w:rsidRDefault="009D4355" w:rsidP="009D4355">
      <w:pPr>
        <w:spacing w:line="276" w:lineRule="auto"/>
        <w:rPr>
          <w:rStyle w:val="Forte"/>
          <w:rFonts w:ascii="Arial" w:hAnsi="Arial" w:cs="Arial"/>
          <w:color w:val="242424"/>
          <w:sz w:val="28"/>
          <w:szCs w:val="28"/>
          <w:shd w:val="clear" w:color="auto" w:fill="FFFFFF"/>
        </w:rPr>
      </w:pP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41F3976E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9D08D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ANTES DOS 06 MESES:</w:t>
            </w:r>
          </w:p>
          <w:p w14:paraId="3EF29E78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 xml:space="preserve">Fornecer para as crianças apenas leite materno de acordo com a recomendação do </w:t>
            </w:r>
            <w:r w:rsidRPr="00EC24E4">
              <w:rPr>
                <w:rFonts w:ascii="Calibri" w:hAnsi="Calibri"/>
                <w:b/>
                <w:bCs/>
                <w:color w:val="002060"/>
              </w:rPr>
              <w:t>MINISTÉRIO DA SAÚDE</w:t>
            </w:r>
            <w:r w:rsidRPr="00EC24E4">
              <w:rPr>
                <w:rFonts w:ascii="Calibri" w:hAnsi="Calibri"/>
                <w:color w:val="002060"/>
              </w:rPr>
              <w:t>.</w:t>
            </w:r>
          </w:p>
          <w:p w14:paraId="7CB634FC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Fornecer leite ou fórmula infantil de acordo com a prescrição médica, quando necessário.</w:t>
            </w:r>
          </w:p>
          <w:p w14:paraId="751BAE1D" w14:textId="77777777" w:rsidR="009D4355" w:rsidRPr="00EC24E4" w:rsidRDefault="009D4355" w:rsidP="00CF29B9">
            <w:pPr>
              <w:ind w:left="1287"/>
              <w:contextualSpacing/>
              <w:rPr>
                <w:rFonts w:ascii="Calibri" w:hAnsi="Calibri"/>
              </w:rPr>
            </w:pPr>
          </w:p>
        </w:tc>
      </w:tr>
    </w:tbl>
    <w:p w14:paraId="39052B68" w14:textId="77777777" w:rsidR="009D4355" w:rsidRDefault="009D4355" w:rsidP="009D4355">
      <w:pPr>
        <w:ind w:left="709" w:hanging="142"/>
        <w:rPr>
          <w:rFonts w:ascii="Calibri" w:hAnsi="Calibri"/>
          <w:b/>
          <w:bCs/>
        </w:rPr>
      </w:pPr>
      <w:r>
        <w:rPr>
          <w:rStyle w:val="Forte"/>
          <w:rFonts w:ascii="Arial" w:hAnsi="Arial" w:cs="Arial"/>
          <w:noProof/>
          <w:color w:val="242424"/>
          <w:sz w:val="28"/>
          <w:szCs w:val="28"/>
          <w:shd w:val="clear" w:color="auto" w:fill="FFFFFF"/>
        </w:rPr>
        <w:drawing>
          <wp:anchor distT="0" distB="0" distL="114300" distR="114300" simplePos="0" relativeHeight="251675648" behindDoc="0" locked="0" layoutInCell="1" allowOverlap="1" wp14:anchorId="56A59851" wp14:editId="33F6B998">
            <wp:simplePos x="0" y="0"/>
            <wp:positionH relativeFrom="column">
              <wp:posOffset>8869407</wp:posOffset>
            </wp:positionH>
            <wp:positionV relativeFrom="paragraph">
              <wp:posOffset>1262652</wp:posOffset>
            </wp:positionV>
            <wp:extent cx="1152525" cy="414655"/>
            <wp:effectExtent l="0" t="0" r="9525" b="4445"/>
            <wp:wrapNone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5293DD86" w14:textId="77777777" w:rsidTr="00BF641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F0375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DEPOIS DOS 06 MESES:</w:t>
            </w:r>
          </w:p>
          <w:p w14:paraId="56146EB4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cstheme="minorHAnsi"/>
                <w:bCs/>
                <w:color w:val="002060"/>
              </w:rPr>
            </w:pPr>
            <w:r w:rsidRPr="00EC24E4">
              <w:rPr>
                <w:rFonts w:cstheme="minorHAnsi"/>
                <w:bCs/>
                <w:color w:val="002060"/>
              </w:rPr>
              <w:t>A alimentação poderá ser fornecida de acordo com os princípios da alimentação saudável, sendo necessário observar a consistência e a textura adequada a cada fase de desenvolvimento da criança.</w:t>
            </w:r>
          </w:p>
          <w:p w14:paraId="68E7C901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A alimentação deve ser fornecida de forma amassada (primeiramente bem amassada e com o passar dos meses menos amassada, para então ser servida na consistência normal).</w:t>
            </w:r>
          </w:p>
          <w:p w14:paraId="1F170E7F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Não se deve liquidificar os alimentos para fornecer para a criança.</w:t>
            </w:r>
          </w:p>
        </w:tc>
      </w:tr>
    </w:tbl>
    <w:p w14:paraId="026B4F3D" w14:textId="77777777" w:rsidR="00BF6419" w:rsidRDefault="00BF6419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E1AF6E7" w14:textId="77777777" w:rsidR="00AD642B" w:rsidRDefault="00AD642B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01DF32C" w14:textId="098D55A3" w:rsidR="00BF6419" w:rsidRPr="009D4355" w:rsidRDefault="00BF6419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86240" behindDoc="0" locked="0" layoutInCell="1" allowOverlap="1" wp14:anchorId="1D17305C" wp14:editId="1DA700C2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1003" name="Imagem 129809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6E655294" w14:textId="3F47F87C" w:rsidR="00BF6419" w:rsidRDefault="00BF6419" w:rsidP="00BF6419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71491D3" w14:textId="77777777" w:rsidR="00BF6419" w:rsidRPr="00BF6419" w:rsidRDefault="00BF6419" w:rsidP="00BF6419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0DA65126" w14:textId="0B44EDD9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GENTE INOCENTE</w:t>
      </w:r>
    </w:p>
    <w:p w14:paraId="4083CEC2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1B9FCBE9" w14:textId="77777777" w:rsidR="009D4355" w:rsidRPr="003B00D3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36C3E5ED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5E8B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ORIENTAÇÕES PARA INTOLERÂNCIA À LACTOSE (LEITE):</w:t>
            </w:r>
          </w:p>
          <w:p w14:paraId="2B5DDD7A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contextualSpacing/>
              <w:jc w:val="both"/>
            </w:pPr>
            <w:r w:rsidRPr="003B00D3">
              <w:t>Sempre observar as embalagens dos produtos que forem utilizar nas preparações, se tiver l</w:t>
            </w:r>
            <w:r w:rsidRPr="003B00D3">
              <w:rPr>
                <w:b/>
                <w:bCs/>
              </w:rPr>
              <w:t>eite e derivados, não utilizar.</w:t>
            </w:r>
          </w:p>
          <w:p w14:paraId="4B066923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Se a criança tiver</w:t>
            </w:r>
            <w:r w:rsidRPr="003B00D3">
              <w:rPr>
                <w:rFonts w:ascii="Calibri" w:hAnsi="Calibri"/>
                <w:b/>
                <w:bCs/>
              </w:rPr>
              <w:t xml:space="preserve"> intolerância à lactose</w:t>
            </w:r>
            <w:r w:rsidRPr="003B00D3">
              <w:rPr>
                <w:rFonts w:ascii="Calibri" w:hAnsi="Calibri"/>
              </w:rPr>
              <w:t xml:space="preserve"> o substituir o leite por </w:t>
            </w:r>
            <w:r w:rsidRPr="003B00D3">
              <w:rPr>
                <w:rFonts w:ascii="Calibri" w:hAnsi="Calibri"/>
                <w:b/>
                <w:bCs/>
              </w:rPr>
              <w:t>leite sem lactose;</w:t>
            </w:r>
          </w:p>
          <w:p w14:paraId="4FFC390F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Os alimentos derivados de leite também deverão ser sem lactose;</w:t>
            </w:r>
          </w:p>
          <w:p w14:paraId="1A25CA0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ALIMENTO, PARA CONFIRMAR </w:t>
            </w:r>
            <w:r w:rsidRPr="003B00D3">
              <w:rPr>
                <w:rFonts w:ascii="Calibri" w:hAnsi="Calibri"/>
                <w:b/>
                <w:bCs/>
              </w:rPr>
              <w:t>“SEM LACTOSE”.</w:t>
            </w:r>
          </w:p>
        </w:tc>
      </w:tr>
    </w:tbl>
    <w:p w14:paraId="14589336" w14:textId="77777777" w:rsidR="009D4355" w:rsidRDefault="009D4355" w:rsidP="009D4355">
      <w:pPr>
        <w:jc w:val="both"/>
        <w:rPr>
          <w:rFonts w:ascii="Calibri" w:hAnsi="Calibri"/>
        </w:rPr>
      </w:pP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72356EDB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4377D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APLV - ALERGIA À PROTEÍNA DO LEITE DE VACA:</w:t>
            </w:r>
          </w:p>
          <w:p w14:paraId="13A18B1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 a criança tiver </w:t>
            </w:r>
            <w:r w:rsidRPr="003B00D3">
              <w:rPr>
                <w:rFonts w:ascii="Calibri" w:hAnsi="Calibri"/>
                <w:b/>
                <w:bCs/>
              </w:rPr>
              <w:t>APLV (alergia à proteína do leite de vaca)</w:t>
            </w:r>
            <w:r w:rsidRPr="003B00D3">
              <w:rPr>
                <w:rFonts w:ascii="Calibri" w:hAnsi="Calibri"/>
              </w:rPr>
              <w:t>, não deve consumir leite e seus derivados e nenhum produto que contenha o leite e seus derivados.</w:t>
            </w:r>
          </w:p>
          <w:p w14:paraId="376161D9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 xml:space="preserve"> Se a criança tiver APLV (alergia à proteína do leite de vaca) o leite poderá ser substituído por: </w:t>
            </w:r>
            <w:r w:rsidRPr="003B00D3">
              <w:rPr>
                <w:rFonts w:ascii="Calibri" w:hAnsi="Calibri"/>
              </w:rPr>
              <w:t>suco de fruta natural, água,</w:t>
            </w:r>
            <w:r w:rsidRPr="003B00D3">
              <w:rPr>
                <w:rFonts w:ascii="Calibri" w:hAnsi="Calibri"/>
                <w:b/>
                <w:bCs/>
              </w:rPr>
              <w:t xml:space="preserve"> </w:t>
            </w:r>
            <w:r w:rsidRPr="003B00D3">
              <w:rPr>
                <w:rFonts w:ascii="Calibri" w:hAnsi="Calibri"/>
              </w:rPr>
              <w:t>leite de soja ou outro leite de origem vegetal.</w:t>
            </w:r>
          </w:p>
          <w:p w14:paraId="2DF384AB" w14:textId="77777777" w:rsidR="009D4355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LEITE”.</w:t>
            </w:r>
          </w:p>
        </w:tc>
      </w:tr>
    </w:tbl>
    <w:p w14:paraId="06EAC67E" w14:textId="32119F56" w:rsidR="009D4355" w:rsidRDefault="00BF6419" w:rsidP="009D4355">
      <w:pPr>
        <w:rPr>
          <w:rFonts w:ascii="Calibri" w:hAnsi="Calibri"/>
          <w:b/>
          <w:bCs/>
        </w:rPr>
      </w:pPr>
      <w:r w:rsidRPr="003B00D3">
        <w:rPr>
          <w:noProof/>
        </w:rPr>
        <w:drawing>
          <wp:anchor distT="0" distB="0" distL="114300" distR="114300" simplePos="0" relativeHeight="251674624" behindDoc="0" locked="0" layoutInCell="1" allowOverlap="1" wp14:anchorId="5E08B46E" wp14:editId="2178FD01">
            <wp:simplePos x="0" y="0"/>
            <wp:positionH relativeFrom="column">
              <wp:posOffset>8848544</wp:posOffset>
            </wp:positionH>
            <wp:positionV relativeFrom="paragraph">
              <wp:posOffset>2217693</wp:posOffset>
            </wp:positionV>
            <wp:extent cx="1152525" cy="445135"/>
            <wp:effectExtent l="0" t="0" r="9525" b="0"/>
            <wp:wrapNone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976" w:type="dxa"/>
        <w:tblInd w:w="11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76"/>
      </w:tblGrid>
      <w:tr w:rsidR="009D4355" w14:paraId="77998DF3" w14:textId="77777777" w:rsidTr="00BF6419">
        <w:tc>
          <w:tcPr>
            <w:tcW w:w="1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CD77DB" w14:textId="77777777" w:rsidR="009D4355" w:rsidRPr="003B00D3" w:rsidRDefault="009D4355" w:rsidP="00CF29B9">
            <w:pPr>
              <w:jc w:val="center"/>
            </w:pPr>
            <w:r w:rsidRPr="003B00D3">
              <w:rPr>
                <w:rFonts w:ascii="Calibri" w:hAnsi="Calibri"/>
                <w:b/>
                <w:bCs/>
              </w:rPr>
              <w:t xml:space="preserve"> ORIENTAÇÕES PARA INTOLERÂNCIA AO GLÚTEN OU DOENÇA CELÍACA:</w:t>
            </w:r>
          </w:p>
          <w:p w14:paraId="207C139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>Sempre observar as embalagens dos produtos que forem utilizar nas preparações. Só utilizar se tiver escrito “Sem Glúten”;</w:t>
            </w:r>
          </w:p>
          <w:p w14:paraId="5307FAE4" w14:textId="4A4E1F3F" w:rsidR="009D4355" w:rsidRPr="003B00D3" w:rsidRDefault="009D4355" w:rsidP="00CF29B9">
            <w:pPr>
              <w:ind w:left="1211"/>
            </w:pPr>
            <w:r w:rsidRPr="003B00D3">
              <w:rPr>
                <w:rFonts w:ascii="Calibri" w:hAnsi="Calibri"/>
                <w:b/>
                <w:bCs/>
              </w:rPr>
              <w:t>- PARA O PREPARO DOS ALIMENTOS SEM GLÚTEN:</w:t>
            </w:r>
          </w:p>
          <w:p w14:paraId="7430ECC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preparações sem glúten precisam ser feitas em local exclusivo (diferente do local que se faz as preparações com trigo);</w:t>
            </w:r>
          </w:p>
          <w:p w14:paraId="13F829A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Deve-se utilizar utensílios </w:t>
            </w:r>
            <w:r w:rsidRPr="003B00D3">
              <w:rPr>
                <w:rFonts w:ascii="Calibri" w:hAnsi="Calibri"/>
                <w:b/>
                <w:bCs/>
              </w:rPr>
              <w:t>exclusivos</w:t>
            </w:r>
            <w:r w:rsidRPr="003B00D3">
              <w:rPr>
                <w:rFonts w:ascii="Calibri" w:hAnsi="Calibri"/>
              </w:rPr>
              <w:t xml:space="preserve"> para as preparações de alimentos sem glúten;</w:t>
            </w:r>
          </w:p>
          <w:p w14:paraId="32625DF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esponjas e buchas para lavar a louça. Também precisam ser exclusivas e separadas;</w:t>
            </w:r>
          </w:p>
          <w:p w14:paraId="02BB50A1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macarrão sempre utilizar o de arroz;</w:t>
            </w:r>
          </w:p>
          <w:p w14:paraId="6710F50C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arroz sempre sem glúten;</w:t>
            </w:r>
          </w:p>
          <w:p w14:paraId="1095AEEC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59644AE1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GLÚTEN”.</w:t>
            </w:r>
          </w:p>
        </w:tc>
      </w:tr>
    </w:tbl>
    <w:p w14:paraId="09BBFD98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C88DC58" w14:textId="3B7EC799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57568" behindDoc="0" locked="0" layoutInCell="1" allowOverlap="1" wp14:anchorId="38C92180" wp14:editId="1716EE7D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2" name="Imagem 129809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597A02C5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C6C29B5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8E798EA" w14:textId="0E396F36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47E229BD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A68249B" w14:textId="7777777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  <w:r>
        <w:rPr>
          <w:rStyle w:val="Forte"/>
          <w:rFonts w:ascii="Arial" w:hAnsi="Arial" w:cs="Arial"/>
          <w:color w:val="2424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tbl>
      <w:tblPr>
        <w:tblStyle w:val="Tabelacomgrade"/>
        <w:tblW w:w="14795" w:type="dxa"/>
        <w:tblInd w:w="856" w:type="dxa"/>
        <w:tblLook w:val="04A0" w:firstRow="1" w:lastRow="0" w:firstColumn="1" w:lastColumn="0" w:noHBand="0" w:noVBand="1"/>
      </w:tblPr>
      <w:tblGrid>
        <w:gridCol w:w="2465"/>
        <w:gridCol w:w="2466"/>
        <w:gridCol w:w="2466"/>
        <w:gridCol w:w="2466"/>
        <w:gridCol w:w="2466"/>
        <w:gridCol w:w="2466"/>
      </w:tblGrid>
      <w:tr w:rsidR="009D4355" w14:paraId="34339FC6" w14:textId="77777777" w:rsidTr="00BF6419">
        <w:trPr>
          <w:trHeight w:val="25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8512C3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1ª Semana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D1944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4D6576C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02/09/2024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88B9F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2F6DAD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03/09/2024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DA68F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19C9AC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04/09/2024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8EB83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2E29D05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05/09/2024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529610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6F7D47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06/09/2024</w:t>
            </w:r>
          </w:p>
        </w:tc>
      </w:tr>
      <w:tr w:rsidR="009D4355" w14:paraId="653A1C98" w14:textId="77777777" w:rsidTr="00BF6419">
        <w:trPr>
          <w:trHeight w:val="25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B85465F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02E98361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5361E40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88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77125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4AC11A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6D2EEA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BF234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57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5A5B409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79CAA2D2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6DD53F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8F8FD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552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4DD485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6D0099F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4B2052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1F9BB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EB1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7069E9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2A1FC40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1FAF8A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C6D6B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17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0D80B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6B2B5F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7A0398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711140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694EB392" w14:textId="77777777" w:rsidTr="00BF6419">
        <w:trPr>
          <w:trHeight w:val="25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167DB26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084EF1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641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18CFE6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ACB26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5E8E00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3E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458C79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390E413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72E7EC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A7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2A9991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07586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17B172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56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 / Couve-flor</w:t>
            </w:r>
          </w:p>
          <w:p w14:paraId="0FDACB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7CC37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com filé de tilápia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A3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Acelga / Brócolis </w:t>
            </w:r>
          </w:p>
          <w:p w14:paraId="0A1E2B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26EBB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2D172C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6D0EBB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2A67D4F3" w14:textId="77777777" w:rsidTr="00BF6419">
        <w:trPr>
          <w:trHeight w:val="258"/>
        </w:trPr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B4BE027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78E2F2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FF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4B015E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EA5DF56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E67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19B055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CD940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742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159807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46E868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B5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00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7AD371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CB016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7781EBA5" w14:textId="77777777" w:rsidTr="00BF6419">
        <w:trPr>
          <w:trHeight w:val="242"/>
        </w:trPr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C612845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652CF8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1F086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376CD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0FC51F4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84CFD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5CAF48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B8C88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695BAF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7D63923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FEC7B5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frango, macarrão e legumes</w:t>
            </w:r>
          </w:p>
          <w:p w14:paraId="5E44266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79F71DC3" w14:textId="77777777" w:rsidTr="00BF6419">
        <w:trPr>
          <w:trHeight w:val="242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E3A1B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64DCD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1CAE9E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307B38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23FD99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668A13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A26529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0B3ABD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7887B8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5D221F88" wp14:editId="73655735">
                      <wp:simplePos x="0" y="0"/>
                      <wp:positionH relativeFrom="column">
                        <wp:posOffset>-65224</wp:posOffset>
                      </wp:positionH>
                      <wp:positionV relativeFrom="paragraph">
                        <wp:posOffset>-16964</wp:posOffset>
                      </wp:positionV>
                      <wp:extent cx="1554480" cy="1095375"/>
                      <wp:effectExtent l="0" t="0" r="26670" b="28575"/>
                      <wp:wrapNone/>
                      <wp:docPr id="52" name="Caixa de Text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70549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D08B420" wp14:editId="61F305A4">
                                        <wp:extent cx="1323975" cy="400050"/>
                                        <wp:effectExtent l="0" t="0" r="9525" b="0"/>
                                        <wp:docPr id="1298091010" name="Imagem 12980910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21F88" id="Caixa de Texto 52" o:spid="_x0000_s1056" type="#_x0000_t202" style="position:absolute;margin-left:-5.15pt;margin-top:-1.35pt;width:122.4pt;height:8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">
                      <v:textbox>
                        <w:txbxContent>
                          <w:p w14:paraId="10C70549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08B420" wp14:editId="61F305A4">
                                  <wp:extent cx="1323975" cy="400050"/>
                                  <wp:effectExtent l="0" t="0" r="9525" b="0"/>
                                  <wp:docPr id="1298091010" name="Imagem 12980910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2FC61D1C" w14:textId="77777777" w:rsidTr="00BF6419">
        <w:trPr>
          <w:trHeight w:val="242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83DC57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14CE2B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472ED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990,88 kcal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80871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151g</w:t>
            </w:r>
          </w:p>
          <w:p w14:paraId="46E529D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61%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0838A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315BB55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6484F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3F2F0C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B113F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74E95FB0" w14:textId="77777777" w:rsidTr="00BF6419">
        <w:trPr>
          <w:trHeight w:val="242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E5775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586113FF" wp14:editId="0A1F608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-8255</wp:posOffset>
                      </wp:positionV>
                      <wp:extent cx="1554480" cy="481330"/>
                      <wp:effectExtent l="0" t="0" r="26670" b="13970"/>
                      <wp:wrapNone/>
                      <wp:docPr id="53" name="Caixa de Tex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C5280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113FF" id="Caixa de Texto 53" o:spid="_x0000_s1057" type="#_x0000_t202" style="position:absolute;left:0;text-align:left;margin-left:-5.75pt;margin-top:-.65pt;width:122.4pt;height:37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">
                      <v:textbox>
                        <w:txbxContent>
                          <w:p w14:paraId="432C5280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C451C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25309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692E7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CC7D4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9235814" w14:textId="77777777" w:rsidR="009D4355" w:rsidRDefault="009D4355" w:rsidP="00CF29B9"/>
          <w:p w14:paraId="6BF6C4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2F229AC7" w14:textId="77777777" w:rsidTr="00BF6419">
        <w:trPr>
          <w:trHeight w:val="242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08D42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C7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472,63mcg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9D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44,28mg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8C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198,08mg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D49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7,17mg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3F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A85A38" w14:textId="77777777" w:rsidR="00BF6419" w:rsidRDefault="00BF6419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6E35C210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295C074" w14:textId="0BFC6EDD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59616" behindDoc="0" locked="0" layoutInCell="1" allowOverlap="1" wp14:anchorId="1BE41416" wp14:editId="17E34EA3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3" name="Imagem 129809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5605142E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2DDD088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D9892E4" w14:textId="65C7F3B8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4148236C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6501E3D9" w14:textId="16804A87" w:rsidR="009D4355" w:rsidRDefault="009D4355" w:rsidP="00AD642B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13" w:type="dxa"/>
        <w:tblInd w:w="856" w:type="dxa"/>
        <w:tblLook w:val="04A0" w:firstRow="1" w:lastRow="0" w:firstColumn="1" w:lastColumn="0" w:noHBand="0" w:noVBand="1"/>
      </w:tblPr>
      <w:tblGrid>
        <w:gridCol w:w="2468"/>
        <w:gridCol w:w="2469"/>
        <w:gridCol w:w="2469"/>
        <w:gridCol w:w="2469"/>
        <w:gridCol w:w="2469"/>
        <w:gridCol w:w="2469"/>
      </w:tblGrid>
      <w:tr w:rsidR="009D4355" w14:paraId="1543D9C9" w14:textId="77777777" w:rsidTr="00AD642B">
        <w:trPr>
          <w:trHeight w:val="260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48EE5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2ª Semana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8F81E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1B782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09/09/2024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81251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61D642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3B9AB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34FD19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CCD8F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24F9BE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C1043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36F2A2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13/09/2024</w:t>
            </w:r>
          </w:p>
        </w:tc>
      </w:tr>
      <w:tr w:rsidR="009D4355" w14:paraId="06C75B4B" w14:textId="77777777" w:rsidTr="00AD642B">
        <w:trPr>
          <w:trHeight w:val="260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706B428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073A4EF5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62F3BA1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AB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61B553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045A74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1D3E6DC1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43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0807F7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34A08208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CA94C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5FA74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70C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29EBD6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5783BD4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740069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ECB6D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FCB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57B6EB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1F7F938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7C4C376D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3B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1A1FF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2EDC42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52EC86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6F818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3EA4EB93" w14:textId="77777777" w:rsidTr="00AD642B">
        <w:trPr>
          <w:trHeight w:val="260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9061261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68FBED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E8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79C8C4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62EFE9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73EAA2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37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111770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B46F3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7BEBC0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de gado picada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FB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/Brócolis</w:t>
            </w:r>
          </w:p>
          <w:p w14:paraId="64BDFA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Feijão</w:t>
            </w:r>
          </w:p>
          <w:p w14:paraId="674C63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78958A1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frango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0A1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139413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2CFA6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Batata doce refogada</w:t>
            </w:r>
          </w:p>
          <w:p w14:paraId="6327014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22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Couve-flor / 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omate</w:t>
            </w:r>
          </w:p>
          <w:p w14:paraId="04B274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D3EA3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772417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Carne de gado picada </w:t>
            </w:r>
          </w:p>
        </w:tc>
      </w:tr>
      <w:tr w:rsidR="009D4355" w14:paraId="3D0746CC" w14:textId="77777777" w:rsidTr="00AD642B">
        <w:trPr>
          <w:trHeight w:val="260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7EE3AD8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695465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B6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1DA85E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F3320BF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52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00A9A3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2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Sagu com suco de uva</w:t>
            </w:r>
          </w:p>
          <w:p w14:paraId="3E82D9F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CF10C3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EB1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5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0BC26E1F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</w:tr>
      <w:tr w:rsidR="009D4355" w14:paraId="6BEB451E" w14:textId="77777777" w:rsidTr="00AD642B">
        <w:trPr>
          <w:trHeight w:val="260"/>
        </w:trPr>
        <w:tc>
          <w:tcPr>
            <w:tcW w:w="2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33C80A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C8E0FD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7C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Salada: Repolho </w:t>
            </w:r>
          </w:p>
          <w:p w14:paraId="138075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4216B1A3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8C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3270FC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49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Repolho / Tomate</w:t>
            </w:r>
          </w:p>
          <w:p w14:paraId="0E18DA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Arroz</w:t>
            </w:r>
          </w:p>
          <w:p w14:paraId="6A7EA3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Molho com filé de tilápia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99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245C4D3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040C0AB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8A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43C62CBC" w14:textId="77777777" w:rsidTr="00AD642B">
        <w:trPr>
          <w:trHeight w:val="243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BC773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Faixa Etária: 01 a 03 anos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DB737D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8E53C4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D45F9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091272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5B96DB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571A3C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33A458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2E770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CC3C689" wp14:editId="43CA57CE">
                      <wp:simplePos x="0" y="0"/>
                      <wp:positionH relativeFrom="column">
                        <wp:posOffset>-74749</wp:posOffset>
                      </wp:positionH>
                      <wp:positionV relativeFrom="paragraph">
                        <wp:posOffset>-7528</wp:posOffset>
                      </wp:positionV>
                      <wp:extent cx="1580606" cy="1188538"/>
                      <wp:effectExtent l="0" t="0" r="19685" b="12065"/>
                      <wp:wrapNone/>
                      <wp:docPr id="54" name="Caixa de Text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606" cy="11885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26895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FD1C7F2" wp14:editId="6DF05CFD">
                                        <wp:extent cx="1247775" cy="390525"/>
                                        <wp:effectExtent l="0" t="0" r="9525" b="9525"/>
                                        <wp:docPr id="1298091018" name="Imagem 12980910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C689" id="Caixa de Texto 54" o:spid="_x0000_s1058" type="#_x0000_t202" style="position:absolute;left:0;text-align:left;margin-left:-5.9pt;margin-top:-.6pt;width:124.45pt;height:93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">
                      <v:textbox>
                        <w:txbxContent>
                          <w:p w14:paraId="58326895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FD1C7F2" wp14:editId="6DF05CFD">
                                  <wp:extent cx="1247775" cy="390525"/>
                                  <wp:effectExtent l="0" t="0" r="9525" b="9525"/>
                                  <wp:docPr id="1298091018" name="Imagem 1298091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24526B10" w14:textId="77777777" w:rsidTr="00AD642B">
        <w:trPr>
          <w:trHeight w:val="243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4AEF45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66E0E22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C51F5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985,23kcal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F42F8F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153g</w:t>
            </w:r>
          </w:p>
          <w:p w14:paraId="575656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63C8CA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7BEB91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72FDD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224E79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79D30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53C99F9B" w14:textId="77777777" w:rsidTr="00AD642B">
        <w:trPr>
          <w:trHeight w:val="243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8E219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291F0B9" wp14:editId="79BDDD9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-22225</wp:posOffset>
                      </wp:positionV>
                      <wp:extent cx="1554480" cy="600710"/>
                      <wp:effectExtent l="0" t="0" r="26670" b="27940"/>
                      <wp:wrapNone/>
                      <wp:docPr id="55" name="Caixa de Text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600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C3A17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1F0B9" id="Caixa de Texto 55" o:spid="_x0000_s1059" type="#_x0000_t202" style="position:absolute;left:0;text-align:left;margin-left:-5.75pt;margin-top:-1.75pt;width:122.4pt;height:47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">
                      <v:textbox>
                        <w:txbxContent>
                          <w:p w14:paraId="392C3A17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4E7280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  <w:p w14:paraId="12F7E33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476,46mcg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4AD3CDA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  <w:p w14:paraId="3A856D5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45,78mg</w:t>
            </w:r>
          </w:p>
          <w:p w14:paraId="2BC15F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47E6AF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  <w:p w14:paraId="70DA90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200,45mg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BF4A09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  <w:p w14:paraId="42C28C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C974EDF" w14:textId="77777777" w:rsidR="009D4355" w:rsidRDefault="009D4355" w:rsidP="00CF29B9"/>
          <w:p w14:paraId="13B9A3B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744AB268" w14:textId="77777777" w:rsidTr="00AD642B">
        <w:trPr>
          <w:trHeight w:val="243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FCE32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89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489,48mcg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B6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46,46mg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FF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200,17mg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AD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7,33mg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C9F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97BFCD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2F1EEC71" w14:textId="449746DD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7A865BA2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7627C28" w14:textId="1F62DF58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61664" behindDoc="0" locked="0" layoutInCell="1" allowOverlap="1" wp14:anchorId="173E3002" wp14:editId="47C47C31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4" name="Imagem 129809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78420170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57A105A5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70AB2708" w14:textId="01A5FB29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7105436E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7281BBBA" w14:textId="12AD7EE9" w:rsidR="009D4355" w:rsidRDefault="009D4355" w:rsidP="00AD642B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55" w:type="dxa"/>
        <w:tblInd w:w="856" w:type="dxa"/>
        <w:tblLook w:val="04A0" w:firstRow="1" w:lastRow="0" w:firstColumn="1" w:lastColumn="0" w:noHBand="0" w:noVBand="1"/>
      </w:tblPr>
      <w:tblGrid>
        <w:gridCol w:w="2475"/>
        <w:gridCol w:w="2476"/>
        <w:gridCol w:w="2476"/>
        <w:gridCol w:w="2476"/>
        <w:gridCol w:w="2476"/>
        <w:gridCol w:w="2476"/>
      </w:tblGrid>
      <w:tr w:rsidR="009D4355" w14:paraId="7E09541F" w14:textId="77777777" w:rsidTr="00AD642B">
        <w:trPr>
          <w:trHeight w:val="256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60BB3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3ª Semana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9FD82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4D7A0B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16/09/2024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E1D76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2B4DA5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17/09/2024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CD6DB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39B1FC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18/09/2024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C2714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024624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19/09/2024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7FEE30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685773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20/09/2024</w:t>
            </w:r>
          </w:p>
        </w:tc>
      </w:tr>
      <w:tr w:rsidR="009D4355" w14:paraId="4B04B4B3" w14:textId="77777777" w:rsidTr="00AD642B">
        <w:trPr>
          <w:trHeight w:val="256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ED37B3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157EB369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38B56D68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35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4AE32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59C73B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4B4CA532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4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5D5E4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39B2341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485F4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207ACB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DB7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5341B0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1A129F0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576B8F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47F72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BE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7D53E5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16A2D39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7F9D2372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BE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C4853A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3DBE6D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4D7548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75D8D5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01F8CC27" w14:textId="77777777" w:rsidTr="00AD642B">
        <w:trPr>
          <w:trHeight w:val="137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E950C4D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07058E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75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1A0EE3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83D148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Polenta</w:t>
            </w:r>
          </w:p>
          <w:p w14:paraId="6A4889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AE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29EF2D8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57B1C5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59FBEA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Molho de frango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7A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Couve-flor</w:t>
            </w:r>
          </w:p>
          <w:p w14:paraId="32D8EA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6961A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07772D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08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491427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53C3D3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1305E8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29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/ Brócolis</w:t>
            </w:r>
          </w:p>
          <w:p w14:paraId="6EF58B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CF574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Mandioca</w:t>
            </w:r>
          </w:p>
          <w:p w14:paraId="4F8A26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</w:tr>
      <w:tr w:rsidR="009D4355" w14:paraId="49B79E3E" w14:textId="77777777" w:rsidTr="00AD642B">
        <w:trPr>
          <w:trHeight w:val="1116"/>
        </w:trPr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0BCA998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20C2F3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D695" w14:textId="77777777" w:rsidR="009D4355" w:rsidRDefault="009D4355" w:rsidP="00CF29B9">
            <w:pPr>
              <w:pStyle w:val="Standard"/>
              <w:jc w:val="center"/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maçã (adoçado com uvas-passas)</w:t>
            </w:r>
          </w:p>
          <w:p w14:paraId="3F07076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6B8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7D302E7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C72AB8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F5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8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5968F8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B1D5A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79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0B444B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5610486F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6CC6F432" w14:textId="77777777" w:rsidTr="00AD642B">
        <w:trPr>
          <w:trHeight w:val="240"/>
        </w:trPr>
        <w:tc>
          <w:tcPr>
            <w:tcW w:w="24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3E9B26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10D2C6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11580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músculo, macarrão e legumes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0EBC4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5FEB22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A8EEF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</w:t>
            </w:r>
          </w:p>
          <w:p w14:paraId="388C7A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Galinhada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03297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FDB35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Salada: Alface</w:t>
            </w:r>
          </w:p>
          <w:p w14:paraId="07AC01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Carreteiro (com carne de gado)</w:t>
            </w:r>
          </w:p>
        </w:tc>
      </w:tr>
      <w:tr w:rsidR="009D4355" w14:paraId="20E98B77" w14:textId="77777777" w:rsidTr="00AD642B">
        <w:trPr>
          <w:trHeight w:val="24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7930E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F97E4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127F3D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44C2CA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FF208C0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03469A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6A0DD0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244B99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3564D8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43ED17E1" wp14:editId="79B9E87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1609090" cy="1108075"/>
                      <wp:effectExtent l="0" t="0" r="10160" b="15875"/>
                      <wp:wrapNone/>
                      <wp:docPr id="56" name="Caixa de Text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11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EBF68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29DF393" wp14:editId="00961237">
                                        <wp:extent cx="1323975" cy="400050"/>
                                        <wp:effectExtent l="0" t="0" r="9525" b="0"/>
                                        <wp:docPr id="1298091022" name="Imagem 12980910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D17E1" id="Caixa de Texto 56" o:spid="_x0000_s1060" type="#_x0000_t202" style="position:absolute;margin-left:-5.65pt;margin-top:-.25pt;width:126.7pt;height:87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">
                      <v:textbox>
                        <w:txbxContent>
                          <w:p w14:paraId="2AFEBF68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9DF393" wp14:editId="00961237">
                                  <wp:extent cx="1323975" cy="400050"/>
                                  <wp:effectExtent l="0" t="0" r="9525" b="0"/>
                                  <wp:docPr id="1298091022" name="Imagem 12980910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2A109A80" w14:textId="77777777" w:rsidTr="00AD642B">
        <w:trPr>
          <w:trHeight w:val="24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3A98100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76AB8E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E7624D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1053,54kcal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57090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165g</w:t>
            </w:r>
          </w:p>
          <w:p w14:paraId="4A69CE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63%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82106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51g</w:t>
            </w:r>
          </w:p>
          <w:p w14:paraId="05F72A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19%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615A4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375CF8D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4C238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6C477FCD" w14:textId="77777777" w:rsidTr="00AD642B">
        <w:trPr>
          <w:trHeight w:val="24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A03E58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6C17A28C" wp14:editId="4FD1D30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-8890</wp:posOffset>
                      </wp:positionV>
                      <wp:extent cx="1567180" cy="520065"/>
                      <wp:effectExtent l="0" t="0" r="13970" b="13335"/>
                      <wp:wrapNone/>
                      <wp:docPr id="57" name="Caixa de Text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58A39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7A28C" id="Caixa de Texto 57" o:spid="_x0000_s1061" type="#_x0000_t202" style="position:absolute;margin-left:-5.75pt;margin-top:-.7pt;width:123.4pt;height:40.9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">
                      <v:textbox>
                        <w:txbxContent>
                          <w:p w14:paraId="18458A39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288913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C38589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8AAFEE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302D02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DF7F38F" w14:textId="77777777" w:rsidR="009D4355" w:rsidRDefault="009D4355" w:rsidP="00CF29B9"/>
        </w:tc>
      </w:tr>
      <w:tr w:rsidR="009D4355" w14:paraId="1FDE9202" w14:textId="77777777" w:rsidTr="00AD642B">
        <w:trPr>
          <w:trHeight w:val="65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DFEC6E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117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433,53mcg</w:t>
            </w:r>
          </w:p>
          <w:p w14:paraId="7005ECBB" w14:textId="77777777" w:rsidR="009D4355" w:rsidRDefault="009D4355" w:rsidP="00CF29B9">
            <w:pPr>
              <w:pStyle w:val="Standard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7B9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49,26mg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7F0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200,32mg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422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7,39mg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ADDA3C1" w14:textId="77777777" w:rsidR="009D4355" w:rsidRDefault="009D4355" w:rsidP="00CF29B9"/>
          <w:p w14:paraId="63DFE8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1AC8F4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35C78202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7DFD62D" w14:textId="659C3C70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63712" behindDoc="0" locked="0" layoutInCell="1" allowOverlap="1" wp14:anchorId="3379815E" wp14:editId="5764D4C7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5" name="Imagem 1298090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71285609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61EDFE0C" w14:textId="77777777" w:rsidR="00AD642B" w:rsidRDefault="00AD642B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389422A1" w14:textId="2F3A2D0F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26015467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251430B8" w14:textId="0237FF9C" w:rsidR="009D4355" w:rsidRDefault="009D4355" w:rsidP="00AD642B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13" w:type="dxa"/>
        <w:tblInd w:w="856" w:type="dxa"/>
        <w:tblLook w:val="04A0" w:firstRow="1" w:lastRow="0" w:firstColumn="1" w:lastColumn="0" w:noHBand="0" w:noVBand="1"/>
      </w:tblPr>
      <w:tblGrid>
        <w:gridCol w:w="2468"/>
        <w:gridCol w:w="2469"/>
        <w:gridCol w:w="2469"/>
        <w:gridCol w:w="2469"/>
        <w:gridCol w:w="2469"/>
        <w:gridCol w:w="2469"/>
      </w:tblGrid>
      <w:tr w:rsidR="009D4355" w14:paraId="654E1636" w14:textId="77777777" w:rsidTr="00AD642B">
        <w:trPr>
          <w:trHeight w:val="259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29DD1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4ª Semana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B78CA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402F9A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13144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4A21B1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99E52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19DB01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1E696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06303F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402B4A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76D85B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27/09/2024</w:t>
            </w:r>
          </w:p>
        </w:tc>
      </w:tr>
      <w:tr w:rsidR="009D4355" w14:paraId="58586B14" w14:textId="77777777" w:rsidTr="00AD642B">
        <w:trPr>
          <w:trHeight w:val="259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B700FC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2AADCEEA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68E7BB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A0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F2ABC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1590B86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6C001E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FD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9B921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5E545FCA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65EBC0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03342E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A11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C239F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2DA783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0E5D049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186CD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9545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08A676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750A1F16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205792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9D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11FA82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526230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1BF330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B8A01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51E14A84" w14:textId="77777777" w:rsidTr="00AD642B">
        <w:trPr>
          <w:trHeight w:val="259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310C00C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44A467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E1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6530219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286A7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02C1AD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57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4EB5ED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473750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4C5C7D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gado picada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FF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 Brócolis</w:t>
            </w:r>
          </w:p>
          <w:p w14:paraId="0B8B2F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5AA98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2CB0B1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42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324BBF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EFA83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0BA4B7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FD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Chuchu / Couve-flor</w:t>
            </w:r>
          </w:p>
          <w:p w14:paraId="6BAB9B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184E2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Molho de carne de gado picada </w:t>
            </w:r>
          </w:p>
        </w:tc>
      </w:tr>
      <w:tr w:rsidR="009D4355" w14:paraId="08712E72" w14:textId="77777777" w:rsidTr="00AD642B">
        <w:trPr>
          <w:trHeight w:val="1248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AF48777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21FDAE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2A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Torta Salgada</w:t>
            </w:r>
          </w:p>
          <w:p w14:paraId="19D6C08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5EA3CD82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</w:p>
          <w:p w14:paraId="4D0FDA5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9E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B2ABB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715FEB4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D139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A97D4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61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6AFEF2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1AC3A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EE5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FA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178886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6B8FD87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210BA747" w14:textId="77777777" w:rsidTr="00AD642B">
        <w:trPr>
          <w:trHeight w:val="259"/>
        </w:trPr>
        <w:tc>
          <w:tcPr>
            <w:tcW w:w="2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90F88C7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3FF31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1B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47E7F0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28048354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FE2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6F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4B3FA1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EF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744772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740472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5D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12B78294" w14:textId="77777777" w:rsidTr="00AD642B">
        <w:trPr>
          <w:trHeight w:val="242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71D0D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0936F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33213F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33353C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C68974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73803D2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9B61FF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7AF5F04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80F6C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03C1F49" wp14:editId="132BE8DF">
                      <wp:simplePos x="0" y="0"/>
                      <wp:positionH relativeFrom="column">
                        <wp:posOffset>-61687</wp:posOffset>
                      </wp:positionH>
                      <wp:positionV relativeFrom="paragraph">
                        <wp:posOffset>-10251</wp:posOffset>
                      </wp:positionV>
                      <wp:extent cx="1541417" cy="917122"/>
                      <wp:effectExtent l="0" t="0" r="20955" b="16510"/>
                      <wp:wrapNone/>
                      <wp:docPr id="58" name="Caixa de Text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417" cy="917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49801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9BF1AB" wp14:editId="3D92E9D0">
                                        <wp:extent cx="1028700" cy="428625"/>
                                        <wp:effectExtent l="0" t="0" r="0" b="9525"/>
                                        <wp:docPr id="1298091027" name="Imagem 12980910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C1F49" id="Caixa de Texto 58" o:spid="_x0000_s1062" type="#_x0000_t202" style="position:absolute;left:0;text-align:left;margin-left:-4.85pt;margin-top:-.8pt;width:121.35pt;height:72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">
                      <v:textbox>
                        <w:txbxContent>
                          <w:p w14:paraId="75749801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9BF1AB" wp14:editId="3D92E9D0">
                                  <wp:extent cx="1028700" cy="428625"/>
                                  <wp:effectExtent l="0" t="0" r="0" b="9525"/>
                                  <wp:docPr id="1298091027" name="Imagem 1298091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18520692" w14:textId="77777777" w:rsidTr="00AD642B">
        <w:trPr>
          <w:trHeight w:val="242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519204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FF7828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5576D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996,14kcal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60631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154g</w:t>
            </w:r>
          </w:p>
          <w:p w14:paraId="16A1DC0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A8338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770D5B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81CD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4CAF5AF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E40D5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CF0EEFD" w14:textId="77777777" w:rsidTr="00AD642B">
        <w:trPr>
          <w:trHeight w:val="242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DD2D5D9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C6B0442" wp14:editId="7C40D39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-16510</wp:posOffset>
                      </wp:positionV>
                      <wp:extent cx="1554480" cy="316230"/>
                      <wp:effectExtent l="0" t="0" r="26670" b="26670"/>
                      <wp:wrapNone/>
                      <wp:docPr id="59" name="Caixa de Text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0AF59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B0442" id="Caixa de Texto 59" o:spid="_x0000_s1063" type="#_x0000_t202" style="position:absolute;margin-left:-4.7pt;margin-top:-1.3pt;width:122.4pt;height:24.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">
                      <v:textbox>
                        <w:txbxContent>
                          <w:p w14:paraId="4820AF59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C62B24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15D724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8F6FC7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64145A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11A6711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73C48020" w14:textId="77777777" w:rsidTr="00AD642B">
        <w:trPr>
          <w:trHeight w:val="242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20D2478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F1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174,58mcg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2B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44,64mg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462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193,81mg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C7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7,34mg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325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AE4D27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461E7375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6B8B592" w14:textId="0F763D68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65760" behindDoc="0" locked="0" layoutInCell="1" allowOverlap="1" wp14:anchorId="109BBB0E" wp14:editId="4163D2B7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6" name="Imagem 1298090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371A8CE3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0F90F2A1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547453FE" w14:textId="72D279A0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0DC72798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74C435FE" w14:textId="7C274F57" w:rsidR="009D4355" w:rsidRPr="00AD642B" w:rsidRDefault="009D4355" w:rsidP="00AD642B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771" w:type="dxa"/>
        <w:tblInd w:w="856" w:type="dxa"/>
        <w:tblLook w:val="04A0" w:firstRow="1" w:lastRow="0" w:firstColumn="1" w:lastColumn="0" w:noHBand="0" w:noVBand="1"/>
      </w:tblPr>
      <w:tblGrid>
        <w:gridCol w:w="2461"/>
        <w:gridCol w:w="2462"/>
        <w:gridCol w:w="2462"/>
        <w:gridCol w:w="2462"/>
        <w:gridCol w:w="2462"/>
        <w:gridCol w:w="2462"/>
      </w:tblGrid>
      <w:tr w:rsidR="00AD642B" w14:paraId="0477896C" w14:textId="77777777" w:rsidTr="00AD642B">
        <w:trPr>
          <w:trHeight w:val="25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65855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5ª Semana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5C480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E9052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30/09/2024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1B1969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14EB9B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01/10/2024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DB13D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0398E8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02/10/2024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C1777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4B4B89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03/10/2024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BDA3B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6E1707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04/10/2024</w:t>
            </w:r>
          </w:p>
        </w:tc>
      </w:tr>
      <w:tr w:rsidR="009D4355" w14:paraId="675934D3" w14:textId="77777777" w:rsidTr="00AD642B">
        <w:trPr>
          <w:trHeight w:val="25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DFB126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389BF27F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51B2B6FF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2B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05074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599CCE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6FB2DC7A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35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E33E88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286DAC3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127379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2FD18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6B2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5B9871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0258073E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061A7D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13D8B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04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11C634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7BDE7F4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21C57866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9E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72C6E6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538685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6AC27C4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226D8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0557FEE6" w14:textId="77777777" w:rsidTr="00AD642B">
        <w:trPr>
          <w:trHeight w:val="25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44C6D80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6311A21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16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047298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B417C5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5A4B71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D39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20A4FB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744903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30229E1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8C0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 / Couve-flor</w:t>
            </w:r>
          </w:p>
          <w:p w14:paraId="3FB066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D5740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476503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F4F3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5CCEECE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96391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Mandioca</w:t>
            </w:r>
          </w:p>
          <w:p w14:paraId="4BC30A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Carne de suína refogada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DF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Brócolis</w:t>
            </w:r>
          </w:p>
          <w:p w14:paraId="53E12B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03CDBD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39CAFD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3B59F6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3120837A" w14:textId="77777777" w:rsidTr="00AD642B">
        <w:trPr>
          <w:trHeight w:val="259"/>
        </w:trPr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BDA60B3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23BC6DC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13h4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07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445B64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12D67C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FCF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297AF05C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5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482EB6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3256F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228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0D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0645D3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FDD8AB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2E7F3617" w14:textId="77777777" w:rsidTr="00AD642B">
        <w:trPr>
          <w:trHeight w:val="243"/>
        </w:trPr>
        <w:tc>
          <w:tcPr>
            <w:tcW w:w="2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7609ABD" w14:textId="77777777" w:rsidR="009D4355" w:rsidRPr="003611D0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601D20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611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86443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97CAF1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5F55685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Polenta</w:t>
            </w:r>
          </w:p>
          <w:p w14:paraId="6A915FF2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61AAE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28A6C5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1065D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0C35CCAF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06F9FF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FBE9A7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0E38A7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D642B" w14:paraId="1E6D49E3" w14:textId="77777777" w:rsidTr="00AD642B">
        <w:trPr>
          <w:trHeight w:val="243"/>
        </w:trPr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14AE0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09762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AA6662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CA8C4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18BF04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208E09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409534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74CDA5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04411D8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2DB350D" wp14:editId="4DDFC796">
                      <wp:simplePos x="0" y="0"/>
                      <wp:positionH relativeFrom="column">
                        <wp:posOffset>-78649</wp:posOffset>
                      </wp:positionH>
                      <wp:positionV relativeFrom="paragraph">
                        <wp:posOffset>-19050</wp:posOffset>
                      </wp:positionV>
                      <wp:extent cx="1554480" cy="1110343"/>
                      <wp:effectExtent l="0" t="0" r="26670" b="13970"/>
                      <wp:wrapNone/>
                      <wp:docPr id="60" name="Caixa de Text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11103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8AF88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666425" wp14:editId="441C9A2F">
                                        <wp:extent cx="1323975" cy="400050"/>
                                        <wp:effectExtent l="0" t="0" r="9525" b="0"/>
                                        <wp:docPr id="1298091032" name="Imagem 12980910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B350D" id="Caixa de Texto 60" o:spid="_x0000_s1064" type="#_x0000_t202" style="position:absolute;margin-left:-6.2pt;margin-top:-1.5pt;width:122.4pt;height:87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">
                      <v:textbox>
                        <w:txbxContent>
                          <w:p w14:paraId="2948AF88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666425" wp14:editId="441C9A2F">
                                  <wp:extent cx="1323975" cy="400050"/>
                                  <wp:effectExtent l="0" t="0" r="9525" b="0"/>
                                  <wp:docPr id="1298091032" name="Imagem 12980910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2832F8EE" w14:textId="77777777" w:rsidTr="00AD642B">
        <w:trPr>
          <w:trHeight w:val="243"/>
        </w:trPr>
        <w:tc>
          <w:tcPr>
            <w:tcW w:w="246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1B848B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75CA06E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27843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1012,38 kcal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AD2E44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157g</w:t>
            </w:r>
          </w:p>
          <w:p w14:paraId="478CDB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1BF38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1FDC44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03A47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36E2FB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CC68D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642B" w14:paraId="73BE446E" w14:textId="77777777" w:rsidTr="00AD642B">
        <w:trPr>
          <w:trHeight w:val="243"/>
        </w:trPr>
        <w:tc>
          <w:tcPr>
            <w:tcW w:w="246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6848D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21A637E0" wp14:editId="3EBBF6C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-33655</wp:posOffset>
                      </wp:positionV>
                      <wp:extent cx="1567180" cy="521970"/>
                      <wp:effectExtent l="0" t="0" r="13970" b="11430"/>
                      <wp:wrapNone/>
                      <wp:docPr id="61" name="Caixa de Text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3E680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637E0" id="Caixa de Texto 61" o:spid="_x0000_s1065" type="#_x0000_t202" style="position:absolute;left:0;text-align:left;margin-left:-5.75pt;margin-top:-2.65pt;width:123.4pt;height:41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">
                      <v:textbox>
                        <w:txbxContent>
                          <w:p w14:paraId="1853E680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64240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6B549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3CEF9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658865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D26C359" w14:textId="77777777" w:rsidR="009D4355" w:rsidRDefault="009D4355" w:rsidP="00CF29B9"/>
          <w:p w14:paraId="1320FE0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090908F" w14:textId="77777777" w:rsidTr="00AD642B">
        <w:trPr>
          <w:trHeight w:val="243"/>
        </w:trPr>
        <w:tc>
          <w:tcPr>
            <w:tcW w:w="246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55433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286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478,17mcg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1A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42,47mg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70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199,42mg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38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7,25mg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A6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3CECD4" w14:textId="77777777" w:rsidR="00AD642B" w:rsidRDefault="00AD642B" w:rsidP="00AD642B">
      <w:pPr>
        <w:spacing w:after="0" w:line="276" w:lineRule="auto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4BBB9AF2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2759A7D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A753411" w14:textId="77340A21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67808" behindDoc="0" locked="0" layoutInCell="1" allowOverlap="1" wp14:anchorId="13BD1B69" wp14:editId="58D14909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7" name="Imagem 129809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5D5B5447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2088FFC6" w14:textId="77777777" w:rsidR="00AD642B" w:rsidRDefault="00AD642B" w:rsidP="00AD642B">
      <w:pPr>
        <w:spacing w:line="276" w:lineRule="auto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5069386" w14:textId="1227EBAD" w:rsidR="009D4355" w:rsidRPr="00DE6A5B" w:rsidRDefault="009D4355" w:rsidP="00AD642B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68562710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C25712B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W w:w="14004" w:type="dxa"/>
        <w:tblInd w:w="1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4"/>
      </w:tblGrid>
      <w:tr w:rsidR="009D4355" w14:paraId="22D3CDF2" w14:textId="77777777" w:rsidTr="00CF29B9"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9917C" w14:textId="66480EB6" w:rsidR="009D4355" w:rsidRPr="00EC24E4" w:rsidRDefault="00AD642B" w:rsidP="00AD642B">
            <w:pPr>
              <w:jc w:val="both"/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</w:t>
            </w:r>
            <w:r w:rsidR="009D4355"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  <w:r w:rsidR="009D4355" w:rsidRPr="00EC24E4">
              <w:rPr>
                <w:rFonts w:ascii="Calibri" w:hAnsi="Calibri"/>
                <w:b/>
                <w:bCs/>
              </w:rPr>
              <w:t>Orientações de acordo com a Resolução CD/FNDE de nº 06 de 08 de maio de 2020:</w:t>
            </w:r>
          </w:p>
          <w:p w14:paraId="68CF0A80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Acrescentar pouco sal e pouco óleo nas preparações;</w:t>
            </w:r>
          </w:p>
          <w:p w14:paraId="69D2C323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frituras;</w:t>
            </w:r>
          </w:p>
          <w:p w14:paraId="55951278" w14:textId="77777777" w:rsidR="009D4355" w:rsidRPr="00EC24E4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Não fornecer </w:t>
            </w:r>
            <w:r w:rsidRPr="00EC24E4">
              <w:rPr>
                <w:rFonts w:ascii="Calibri" w:hAnsi="Calibri"/>
                <w:b/>
                <w:bCs/>
              </w:rPr>
              <w:t>açúcar</w:t>
            </w:r>
            <w:r w:rsidRPr="00EC24E4">
              <w:rPr>
                <w:rFonts w:ascii="Calibri" w:hAnsi="Calibri"/>
              </w:rPr>
              <w:t xml:space="preserve"> nas preparações para as crianças;</w:t>
            </w:r>
          </w:p>
          <w:p w14:paraId="52F26FFE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bolo com cobertura ou recheados.</w:t>
            </w:r>
          </w:p>
          <w:p w14:paraId="39BF3A6A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Pode se utilizar para adoçar as preparações: as tâmaras, as uvas-passas, as bananas, as laranjas e as cenouras;</w:t>
            </w:r>
          </w:p>
          <w:p w14:paraId="04D60D95" w14:textId="081DC3F6" w:rsidR="009D4355" w:rsidRPr="00AD642B" w:rsidRDefault="009D4355" w:rsidP="00AD642B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A maçã ajuda adoçar a canjica e o sagu;</w:t>
            </w:r>
          </w:p>
        </w:tc>
      </w:tr>
    </w:tbl>
    <w:p w14:paraId="329074F6" w14:textId="77777777" w:rsidR="009D4355" w:rsidRDefault="009D4355" w:rsidP="009D4355">
      <w:pPr>
        <w:rPr>
          <w:rFonts w:ascii="Calibri" w:hAnsi="Calibri"/>
          <w:b/>
          <w:bCs/>
        </w:rPr>
      </w:pPr>
    </w:p>
    <w:tbl>
      <w:tblPr>
        <w:tblStyle w:val="Tabelacomgrade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4199DAB8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3D61C" w14:textId="77777777" w:rsidR="009D4355" w:rsidRPr="00EC24E4" w:rsidRDefault="009D4355" w:rsidP="00CF29B9">
            <w:pPr>
              <w:jc w:val="center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>OBS: Os pães da Agricultura Familiar não tem em sua composição leite e ovos.</w:t>
            </w:r>
          </w:p>
        </w:tc>
      </w:tr>
    </w:tbl>
    <w:p w14:paraId="4668AA12" w14:textId="77777777" w:rsidR="009D4355" w:rsidRDefault="009D4355" w:rsidP="009D4355">
      <w:pPr>
        <w:spacing w:line="276" w:lineRule="auto"/>
        <w:rPr>
          <w:rStyle w:val="Forte"/>
          <w:rFonts w:ascii="Arial" w:hAnsi="Arial" w:cs="Arial"/>
          <w:color w:val="242424"/>
          <w:sz w:val="28"/>
          <w:szCs w:val="28"/>
          <w:shd w:val="clear" w:color="auto" w:fill="FFFFFF"/>
        </w:rPr>
      </w:pP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27691ACC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15D97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ANTES DOS 06 MESES:</w:t>
            </w:r>
          </w:p>
          <w:p w14:paraId="248036A9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 xml:space="preserve">Fornecer para as crianças apenas leite materno de acordo com a recomendação do </w:t>
            </w:r>
            <w:r w:rsidRPr="00EC24E4">
              <w:rPr>
                <w:rFonts w:ascii="Calibri" w:hAnsi="Calibri"/>
                <w:b/>
                <w:bCs/>
                <w:color w:val="002060"/>
              </w:rPr>
              <w:t>MINISTÉRIO DA SAÚDE</w:t>
            </w:r>
            <w:r w:rsidRPr="00EC24E4">
              <w:rPr>
                <w:rFonts w:ascii="Calibri" w:hAnsi="Calibri"/>
                <w:color w:val="002060"/>
              </w:rPr>
              <w:t>.</w:t>
            </w:r>
          </w:p>
          <w:p w14:paraId="65BDABD6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Fornecer leite ou fórmula infantil de acordo com a prescrição médica, quando necessário.</w:t>
            </w:r>
          </w:p>
          <w:p w14:paraId="387624A8" w14:textId="77777777" w:rsidR="009D4355" w:rsidRPr="00EC24E4" w:rsidRDefault="009D4355" w:rsidP="00CF29B9">
            <w:pPr>
              <w:ind w:left="1287"/>
              <w:contextualSpacing/>
              <w:rPr>
                <w:rFonts w:ascii="Calibri" w:hAnsi="Calibri"/>
              </w:rPr>
            </w:pPr>
          </w:p>
        </w:tc>
      </w:tr>
    </w:tbl>
    <w:p w14:paraId="0635CED1" w14:textId="4F39C998" w:rsidR="009D4355" w:rsidRDefault="009D4355" w:rsidP="009D4355">
      <w:pPr>
        <w:ind w:left="709" w:hanging="142"/>
        <w:rPr>
          <w:rFonts w:ascii="Calibri" w:hAnsi="Calibri"/>
          <w:b/>
          <w:bCs/>
        </w:rPr>
      </w:pP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19B217DF" w14:textId="77777777" w:rsidTr="00AD642B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BDF12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DEPOIS DOS 06 MESES:</w:t>
            </w:r>
          </w:p>
          <w:p w14:paraId="4EB9A9C1" w14:textId="1E6375E9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cstheme="minorHAnsi"/>
                <w:bCs/>
                <w:color w:val="002060"/>
              </w:rPr>
            </w:pPr>
            <w:r w:rsidRPr="00EC24E4">
              <w:rPr>
                <w:rFonts w:cstheme="minorHAnsi"/>
                <w:bCs/>
                <w:color w:val="002060"/>
              </w:rPr>
              <w:t>A alimentação poderá ser fornecida de acordo com os princípios da alimentação saudável, sendo necessário observar a consistência e a textura adequada a cada fase de desenvolvimento da criança.</w:t>
            </w:r>
          </w:p>
          <w:p w14:paraId="584BCCBC" w14:textId="704DEE66" w:rsidR="00AD642B" w:rsidRPr="00AD642B" w:rsidRDefault="009D4355" w:rsidP="00AD642B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A alimentação deve ser fornecida de forma amassada (primeiramente bem amassada e com o passar dos meses menos amassada, para então ser servida na consistência normal).</w:t>
            </w:r>
          </w:p>
          <w:p w14:paraId="2391568D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Não se deve liquidificar os alimentos para fornecer para a criança.</w:t>
            </w:r>
          </w:p>
        </w:tc>
      </w:tr>
    </w:tbl>
    <w:p w14:paraId="3978C763" w14:textId="76F7B69D" w:rsidR="00AD642B" w:rsidRDefault="00AD642B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rFonts w:ascii="Arial" w:hAnsi="Arial" w:cs="Arial"/>
          <w:noProof/>
          <w:color w:val="242424"/>
          <w:sz w:val="28"/>
          <w:szCs w:val="28"/>
          <w:shd w:val="clear" w:color="auto" w:fill="FFFFFF"/>
        </w:rPr>
        <w:drawing>
          <wp:anchor distT="0" distB="0" distL="114300" distR="114300" simplePos="0" relativeHeight="251677696" behindDoc="0" locked="0" layoutInCell="1" allowOverlap="1" wp14:anchorId="04A63A92" wp14:editId="12726FF2">
            <wp:simplePos x="0" y="0"/>
            <wp:positionH relativeFrom="page">
              <wp:posOffset>8942251</wp:posOffset>
            </wp:positionH>
            <wp:positionV relativeFrom="paragraph">
              <wp:posOffset>82006</wp:posOffset>
            </wp:positionV>
            <wp:extent cx="1152525" cy="414655"/>
            <wp:effectExtent l="0" t="0" r="9525" b="4445"/>
            <wp:wrapNone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3AB308" w14:textId="77777777" w:rsidR="00AD642B" w:rsidRDefault="00AD642B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77A4FCE6" w14:textId="77777777" w:rsidR="00AD642B" w:rsidRDefault="00AD642B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3194130F" w14:textId="51F3237B" w:rsidR="00AD642B" w:rsidRPr="009D4355" w:rsidRDefault="00AD642B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88288" behindDoc="0" locked="0" layoutInCell="1" allowOverlap="1" wp14:anchorId="189F938D" wp14:editId="3CEC4045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1033" name="Imagem 129809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18ABF9EC" w14:textId="77777777" w:rsidR="00AD642B" w:rsidRDefault="00AD642B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528C32AC" w14:textId="77777777" w:rsidR="00AD642B" w:rsidRDefault="00AD642B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604A85C6" w14:textId="6985F170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JOÃO BATISTA FELICÍSSIMO RIBEIRO</w:t>
      </w:r>
    </w:p>
    <w:p w14:paraId="25FAECE0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265E0F17" w14:textId="77777777" w:rsidR="009D4355" w:rsidRPr="003B00D3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6D94C908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5A44D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ORIENTAÇÕES PARA INTOLERÂNCIA À LACTOSE (LEITE):</w:t>
            </w:r>
          </w:p>
          <w:p w14:paraId="192CC144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contextualSpacing/>
              <w:jc w:val="both"/>
            </w:pPr>
            <w:r w:rsidRPr="003B00D3">
              <w:t>Sempre observar as embalagens dos produtos que forem utilizar nas preparações, se tiver l</w:t>
            </w:r>
            <w:r w:rsidRPr="003B00D3">
              <w:rPr>
                <w:b/>
                <w:bCs/>
              </w:rPr>
              <w:t>eite e derivados, não utilizar.</w:t>
            </w:r>
          </w:p>
          <w:p w14:paraId="64FF1662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Se a criança tiver</w:t>
            </w:r>
            <w:r w:rsidRPr="003B00D3">
              <w:rPr>
                <w:rFonts w:ascii="Calibri" w:hAnsi="Calibri"/>
                <w:b/>
                <w:bCs/>
              </w:rPr>
              <w:t xml:space="preserve"> intolerância à lactose</w:t>
            </w:r>
            <w:r w:rsidRPr="003B00D3">
              <w:rPr>
                <w:rFonts w:ascii="Calibri" w:hAnsi="Calibri"/>
              </w:rPr>
              <w:t xml:space="preserve"> o substituir o leite por </w:t>
            </w:r>
            <w:r w:rsidRPr="003B00D3">
              <w:rPr>
                <w:rFonts w:ascii="Calibri" w:hAnsi="Calibri"/>
                <w:b/>
                <w:bCs/>
              </w:rPr>
              <w:t>leite sem lactose;</w:t>
            </w:r>
          </w:p>
          <w:p w14:paraId="290A9A49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Os alimentos derivados de leite também deverão ser sem lactose;</w:t>
            </w:r>
          </w:p>
          <w:p w14:paraId="16CDBB3D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ALIMENTO, PARA CONFIRMAR </w:t>
            </w:r>
            <w:r w:rsidRPr="003B00D3">
              <w:rPr>
                <w:rFonts w:ascii="Calibri" w:hAnsi="Calibri"/>
                <w:b/>
                <w:bCs/>
              </w:rPr>
              <w:t>“SEM LACTOSE”.</w:t>
            </w:r>
          </w:p>
        </w:tc>
      </w:tr>
    </w:tbl>
    <w:p w14:paraId="7FF128BF" w14:textId="77777777" w:rsidR="009D4355" w:rsidRDefault="009D4355" w:rsidP="009D4355">
      <w:pPr>
        <w:jc w:val="both"/>
        <w:rPr>
          <w:rFonts w:ascii="Calibri" w:hAnsi="Calibri"/>
        </w:rPr>
      </w:pP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4A99A1CA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51681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APLV - ALERGIA À PROTEÍNA DO LEITE DE VACA:</w:t>
            </w:r>
          </w:p>
          <w:p w14:paraId="7B2D3B16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 a criança tiver </w:t>
            </w:r>
            <w:r w:rsidRPr="003B00D3">
              <w:rPr>
                <w:rFonts w:ascii="Calibri" w:hAnsi="Calibri"/>
                <w:b/>
                <w:bCs/>
              </w:rPr>
              <w:t>APLV (alergia à proteína do leite de vaca)</w:t>
            </w:r>
            <w:r w:rsidRPr="003B00D3">
              <w:rPr>
                <w:rFonts w:ascii="Calibri" w:hAnsi="Calibri"/>
              </w:rPr>
              <w:t>, não deve consumir leite e seus derivados e nenhum produto que contenha o leite e seus derivados.</w:t>
            </w:r>
          </w:p>
          <w:p w14:paraId="1140AE3C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 xml:space="preserve"> Se a criança tiver APLV (alergia à proteína do leite de vaca) o leite poderá ser substituído por: </w:t>
            </w:r>
            <w:r w:rsidRPr="003B00D3">
              <w:rPr>
                <w:rFonts w:ascii="Calibri" w:hAnsi="Calibri"/>
              </w:rPr>
              <w:t>suco de fruta natural, água,</w:t>
            </w:r>
            <w:r w:rsidRPr="003B00D3">
              <w:rPr>
                <w:rFonts w:ascii="Calibri" w:hAnsi="Calibri"/>
                <w:b/>
                <w:bCs/>
              </w:rPr>
              <w:t xml:space="preserve"> </w:t>
            </w:r>
            <w:r w:rsidRPr="003B00D3">
              <w:rPr>
                <w:rFonts w:ascii="Calibri" w:hAnsi="Calibri"/>
              </w:rPr>
              <w:t>leite de soja ou outro leite de origem vegetal.</w:t>
            </w:r>
          </w:p>
          <w:p w14:paraId="7968F55B" w14:textId="77777777" w:rsidR="009D4355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LEITE”.</w:t>
            </w:r>
          </w:p>
        </w:tc>
      </w:tr>
    </w:tbl>
    <w:p w14:paraId="02E0946F" w14:textId="136221A5" w:rsidR="009D4355" w:rsidRDefault="009D4355" w:rsidP="009D4355">
      <w:pPr>
        <w:rPr>
          <w:rFonts w:ascii="Calibri" w:hAnsi="Calibri"/>
          <w:b/>
          <w:bCs/>
        </w:rPr>
      </w:pPr>
    </w:p>
    <w:tbl>
      <w:tblPr>
        <w:tblW w:w="13976" w:type="dxa"/>
        <w:tblInd w:w="11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76"/>
      </w:tblGrid>
      <w:tr w:rsidR="009D4355" w14:paraId="53CD669D" w14:textId="77777777" w:rsidTr="00AD642B">
        <w:tc>
          <w:tcPr>
            <w:tcW w:w="1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B15D3" w14:textId="77777777" w:rsidR="009D4355" w:rsidRPr="003B00D3" w:rsidRDefault="009D4355" w:rsidP="00CF29B9">
            <w:pPr>
              <w:jc w:val="center"/>
            </w:pPr>
            <w:r w:rsidRPr="003B00D3">
              <w:rPr>
                <w:rFonts w:ascii="Calibri" w:hAnsi="Calibri"/>
                <w:b/>
                <w:bCs/>
              </w:rPr>
              <w:t xml:space="preserve"> ORIENTAÇÕES PARA INTOLERÂNCIA AO GLÚTEN OU DOENÇA CELÍACA:</w:t>
            </w:r>
          </w:p>
          <w:p w14:paraId="4A714600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>Sempre observar as embalagens dos produtos que forem utilizar nas preparações. Só utilizar se tiver escrito “Sem Glúten”;</w:t>
            </w:r>
          </w:p>
          <w:p w14:paraId="769752A0" w14:textId="06BAC2F0" w:rsidR="009D4355" w:rsidRPr="003B00D3" w:rsidRDefault="009D4355" w:rsidP="00CF29B9">
            <w:pPr>
              <w:ind w:left="1211"/>
            </w:pPr>
            <w:r w:rsidRPr="003B00D3">
              <w:rPr>
                <w:rFonts w:ascii="Calibri" w:hAnsi="Calibri"/>
                <w:b/>
                <w:bCs/>
              </w:rPr>
              <w:t>- PARA O PREPARO DOS ALIMENTOS SEM GLÚTEN:</w:t>
            </w:r>
          </w:p>
          <w:p w14:paraId="2649C228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preparações sem glúten precisam ser feitas em local exclusivo (diferente do local que se faz as preparações com trigo);</w:t>
            </w:r>
          </w:p>
          <w:p w14:paraId="76AA4016" w14:textId="36B17E46" w:rsidR="009D4355" w:rsidRPr="003B00D3" w:rsidRDefault="00AD642B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B99AEAB" wp14:editId="706CA09C">
                  <wp:simplePos x="0" y="0"/>
                  <wp:positionH relativeFrom="page">
                    <wp:posOffset>8136890</wp:posOffset>
                  </wp:positionH>
                  <wp:positionV relativeFrom="paragraph">
                    <wp:posOffset>116840</wp:posOffset>
                  </wp:positionV>
                  <wp:extent cx="1152525" cy="445135"/>
                  <wp:effectExtent l="0" t="0" r="9525" b="0"/>
                  <wp:wrapNone/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355" w:rsidRPr="003B00D3">
              <w:rPr>
                <w:rFonts w:ascii="Calibri" w:hAnsi="Calibri"/>
              </w:rPr>
              <w:t xml:space="preserve"> Deve-se utilizar utensílios </w:t>
            </w:r>
            <w:r w:rsidR="009D4355" w:rsidRPr="003B00D3">
              <w:rPr>
                <w:rFonts w:ascii="Calibri" w:hAnsi="Calibri"/>
                <w:b/>
                <w:bCs/>
              </w:rPr>
              <w:t>exclusivos</w:t>
            </w:r>
            <w:r w:rsidR="009D4355" w:rsidRPr="003B00D3">
              <w:rPr>
                <w:rFonts w:ascii="Calibri" w:hAnsi="Calibri"/>
              </w:rPr>
              <w:t xml:space="preserve"> para as preparações de alimentos sem glúten;</w:t>
            </w:r>
          </w:p>
          <w:p w14:paraId="7C6977BC" w14:textId="575DB890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esponjas e buchas para lavar a louça. Também precisam ser exclusivas e separadas;</w:t>
            </w:r>
          </w:p>
          <w:p w14:paraId="75236F4A" w14:textId="7602AA00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macarrão sempre utilizar o de arroz;</w:t>
            </w:r>
          </w:p>
          <w:p w14:paraId="6B715DCB" w14:textId="293DEB6A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arroz sempre sem glúten;</w:t>
            </w:r>
          </w:p>
          <w:p w14:paraId="02C05406" w14:textId="5E0C4303" w:rsidR="00AD642B" w:rsidRPr="003B00D3" w:rsidRDefault="009D4355" w:rsidP="00AD642B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Os pães e bolos sempre sem glúten (pode se utilizar farinha de milho sem glúten; biju sem glúten, farinha de arroz sem glúten, amido de milho sem glúten, polvilho doce ou azedo sem glúten, farinha de mandioca sem glúten ou mix de farinhas sem </w:t>
            </w:r>
            <w:proofErr w:type="spellStart"/>
            <w:r w:rsidRPr="003B00D3">
              <w:rPr>
                <w:rFonts w:ascii="Calibri" w:hAnsi="Calibri"/>
              </w:rPr>
              <w:t>glúte</w:t>
            </w:r>
            <w:proofErr w:type="spellEnd"/>
          </w:p>
          <w:p w14:paraId="5C842006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GLÚTEN”.</w:t>
            </w:r>
          </w:p>
        </w:tc>
      </w:tr>
    </w:tbl>
    <w:p w14:paraId="41369984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3D7325B5" w14:textId="77777777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69856" behindDoc="0" locked="0" layoutInCell="1" allowOverlap="1" wp14:anchorId="427AF05C" wp14:editId="0163CC5F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8" name="Imagem 1298090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6C02AB51" w14:textId="666AB6E9" w:rsidR="009D4355" w:rsidRDefault="009D4355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26F7ED6D" w14:textId="77777777" w:rsidR="00AD642B" w:rsidRPr="00AD642B" w:rsidRDefault="00AD642B" w:rsidP="00AD642B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09E6661C" w14:textId="7FA80632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66E8082D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6E8E958A" w14:textId="7777777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916" w:type="dxa"/>
        <w:tblInd w:w="856" w:type="dxa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  <w:gridCol w:w="2486"/>
        <w:gridCol w:w="2486"/>
      </w:tblGrid>
      <w:tr w:rsidR="009D4355" w14:paraId="2169EFD1" w14:textId="77777777" w:rsidTr="00AD642B">
        <w:trPr>
          <w:trHeight w:val="25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F0BBE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1ª Semana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08E85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66A366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59753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397717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8DBA0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0CAA1E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04/09/2024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568BA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4DB67C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05/09/2024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CDA181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05DA43D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06/09/2024</w:t>
            </w:r>
          </w:p>
        </w:tc>
      </w:tr>
      <w:tr w:rsidR="009D4355" w14:paraId="4FA539DD" w14:textId="77777777" w:rsidTr="00AD642B">
        <w:trPr>
          <w:trHeight w:val="25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21F4CC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49B9281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  <w:p w14:paraId="5F4345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32C98A55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08h20</w:t>
            </w:r>
          </w:p>
          <w:p w14:paraId="78CCAE86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4E1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6D12C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419FBB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27E38E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FDF2C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2B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7434C4C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276D9BF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33047F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EA718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DA2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3F04B6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32E86F2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19FC81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706F2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DB1D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271CB1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12C66D7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6162E8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A8C56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6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69F5071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781DC9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29BEC2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6477D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79829BE5" w14:textId="77777777" w:rsidTr="00AD642B">
        <w:trPr>
          <w:trHeight w:val="25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A9A1E3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56B449B2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10h20</w:t>
            </w:r>
          </w:p>
          <w:p w14:paraId="5D7C0F66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7B679E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454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456987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C8939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375F58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50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7BFCC5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2B2732D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19D623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EE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084817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0AA960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3B4AB87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04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 / Couve-flor</w:t>
            </w:r>
          </w:p>
          <w:p w14:paraId="6F13D12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64B45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com filé de tilápia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9C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Acelga / Brócolis </w:t>
            </w:r>
          </w:p>
          <w:p w14:paraId="4FC5D8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40F77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1056EB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718E41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3100F38D" w14:textId="77777777" w:rsidTr="00AD642B">
        <w:trPr>
          <w:trHeight w:val="259"/>
        </w:trPr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2A398E7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792DA1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  <w:p w14:paraId="66948F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5B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6110D33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D83272A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5B8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221F370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28FEB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D3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4CB0DAC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7C612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76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F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217C8EF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286308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12E6D0AF" w14:textId="77777777" w:rsidTr="00AD642B">
        <w:trPr>
          <w:trHeight w:val="242"/>
        </w:trPr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8C44C3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7C36AC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  <w:p w14:paraId="58911F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2724D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60BD6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0F40B05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FB9D1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56A9B1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70464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0E8197C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1CA7C48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B2BE4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frango, macarrão e legumes</w:t>
            </w:r>
          </w:p>
          <w:p w14:paraId="0DF88A8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5D2DF706" w14:textId="77777777" w:rsidTr="00AD642B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BE07E2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E554B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93C897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427187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8773FD9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31D931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45210D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0B5C94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9B2D8A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4191BE6B" wp14:editId="7F951732">
                      <wp:simplePos x="0" y="0"/>
                      <wp:positionH relativeFrom="column">
                        <wp:posOffset>-64044</wp:posOffset>
                      </wp:positionH>
                      <wp:positionV relativeFrom="paragraph">
                        <wp:posOffset>-9616</wp:posOffset>
                      </wp:positionV>
                      <wp:extent cx="1580605" cy="1109890"/>
                      <wp:effectExtent l="0" t="0" r="19685" b="14605"/>
                      <wp:wrapNone/>
                      <wp:docPr id="1298090821" name="Caixa de Texto 1298090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605" cy="110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F15DB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D2DE67D" wp14:editId="44F0202D">
                                        <wp:extent cx="1323975" cy="400050"/>
                                        <wp:effectExtent l="0" t="0" r="9525" b="0"/>
                                        <wp:docPr id="1298091037" name="Imagem 12980910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1BE6B" id="Caixa de Texto 1298090821" o:spid="_x0000_s1066" type="#_x0000_t202" style="position:absolute;margin-left:-5.05pt;margin-top:-.75pt;width:124.45pt;height:87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">
                      <v:textbox>
                        <w:txbxContent>
                          <w:p w14:paraId="591F15DB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2DE67D" wp14:editId="44F0202D">
                                  <wp:extent cx="1323975" cy="400050"/>
                                  <wp:effectExtent l="0" t="0" r="9525" b="0"/>
                                  <wp:docPr id="1298091037" name="Imagem 12980910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0E416809" w14:textId="77777777" w:rsidTr="00AD642B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76A8D4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5DBBA0E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219C2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990,88 kcal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138FC2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151g</w:t>
            </w:r>
          </w:p>
          <w:p w14:paraId="722F06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61%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12560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61FFB9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A877D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2AE0F9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3CBD8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703790AC" w14:textId="77777777" w:rsidTr="00AD642B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E40DD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14C9A116" wp14:editId="350164F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-1270</wp:posOffset>
                      </wp:positionV>
                      <wp:extent cx="1580515" cy="495935"/>
                      <wp:effectExtent l="0" t="0" r="19685" b="18415"/>
                      <wp:wrapNone/>
                      <wp:docPr id="1298090822" name="Caixa de Texto 1298090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495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4539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9A116" id="Caixa de Texto 1298090822" o:spid="_x0000_s1067" type="#_x0000_t202" style="position:absolute;left:0;text-align:left;margin-left:-5.75pt;margin-top:-.1pt;width:124.45pt;height:39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">
                      <v:textbox>
                        <w:txbxContent>
                          <w:p w14:paraId="4B0F4539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98A45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895A6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02863B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8870D2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0111DB6" w14:textId="77777777" w:rsidR="009D4355" w:rsidRDefault="009D4355" w:rsidP="00CF29B9"/>
          <w:p w14:paraId="1BADA8F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0D69C13C" w14:textId="77777777" w:rsidTr="00AD642B">
        <w:trPr>
          <w:trHeight w:val="24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B6163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FF0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472,63mcg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B19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44,28mg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B5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198,08mg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E8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7,17mg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7C0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575045" w14:textId="77777777" w:rsidR="00AD642B" w:rsidRDefault="00AD642B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0BDDEAB" w14:textId="77777777" w:rsidR="00AD642B" w:rsidRPr="009D4355" w:rsidRDefault="00AD642B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90336" behindDoc="0" locked="0" layoutInCell="1" allowOverlap="1" wp14:anchorId="0D246B35" wp14:editId="49317ADA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1038" name="Imagem 129809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220EEDCF" w14:textId="3FE3059E" w:rsidR="00AD642B" w:rsidRDefault="00AD642B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035B564B" w14:textId="77777777" w:rsidR="00AD642B" w:rsidRPr="00AD642B" w:rsidRDefault="00AD642B" w:rsidP="00AD642B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2D26C030" w14:textId="1FAF45A1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42A7BD6A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381A6C64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p w14:paraId="68BD0CD8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</w:p>
    <w:tbl>
      <w:tblPr>
        <w:tblStyle w:val="Tabelacomgrade"/>
        <w:tblW w:w="14939" w:type="dxa"/>
        <w:tblInd w:w="856" w:type="dxa"/>
        <w:tblLook w:val="04A0" w:firstRow="1" w:lastRow="0" w:firstColumn="1" w:lastColumn="0" w:noHBand="0" w:noVBand="1"/>
      </w:tblPr>
      <w:tblGrid>
        <w:gridCol w:w="2489"/>
        <w:gridCol w:w="2490"/>
        <w:gridCol w:w="2490"/>
        <w:gridCol w:w="2490"/>
        <w:gridCol w:w="2490"/>
        <w:gridCol w:w="2490"/>
      </w:tblGrid>
      <w:tr w:rsidR="009D4355" w14:paraId="10F93E86" w14:textId="77777777" w:rsidTr="00AD642B">
        <w:trPr>
          <w:trHeight w:val="26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7A2B6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2ª Semana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83F31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2B56F0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09/09/2024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143B5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5D9DAC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10/09/2024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4E8DD5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74814A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11/09/2024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1F1795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66C348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12/09/2024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CD0800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15CDBDD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13/09/2024</w:t>
            </w:r>
          </w:p>
        </w:tc>
      </w:tr>
      <w:tr w:rsidR="009D4355" w14:paraId="5B111D3E" w14:textId="77777777" w:rsidTr="00AD642B">
        <w:trPr>
          <w:trHeight w:val="26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4E0447D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6AB056E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  <w:p w14:paraId="0A0216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0D21983A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08h20</w:t>
            </w:r>
          </w:p>
          <w:p w14:paraId="5CD9AEC1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F9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1A8E56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618ECB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3E25DFA9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4E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5B377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10FA5D3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6FD679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1F9FC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E0D4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3F6FE7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312F1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48C5B1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343DED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D8B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36D271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42666B99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6E3A9748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9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71C365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702392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1FC1B07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49C4B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4E025204" w14:textId="77777777" w:rsidTr="00AD642B">
        <w:trPr>
          <w:trHeight w:val="26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A9BC018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04253A21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10h20</w:t>
            </w:r>
          </w:p>
          <w:p w14:paraId="2333BC90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12D599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94E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18DF16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1772C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1403F7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6AD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6D75E1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E69988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140CE2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de gado picada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03E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/Brócolis</w:t>
            </w:r>
          </w:p>
          <w:p w14:paraId="44F9C0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Feijão</w:t>
            </w:r>
          </w:p>
          <w:p w14:paraId="3C482B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37B103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frango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EF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55944E5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58F57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Batata doce refogada</w:t>
            </w:r>
          </w:p>
          <w:p w14:paraId="571A8E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AA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Couve-flor / 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omate</w:t>
            </w:r>
          </w:p>
          <w:p w14:paraId="5CA340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7DF9423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5E6E71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Carne de gado picada </w:t>
            </w:r>
          </w:p>
        </w:tc>
      </w:tr>
      <w:tr w:rsidR="009D4355" w14:paraId="701A51BD" w14:textId="77777777" w:rsidTr="00AD642B">
        <w:trPr>
          <w:trHeight w:val="264"/>
        </w:trPr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A11411D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12FBD1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  <w:p w14:paraId="619A24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00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30FB6DC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8AE1BD1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FC3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3870A06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00B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Sagu com suco de uva</w:t>
            </w:r>
          </w:p>
          <w:p w14:paraId="147235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C72E0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03A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8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7D84F0E4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</w:tr>
      <w:tr w:rsidR="009D4355" w14:paraId="1CD696B2" w14:textId="77777777" w:rsidTr="00AD642B">
        <w:trPr>
          <w:trHeight w:val="264"/>
        </w:trPr>
        <w:tc>
          <w:tcPr>
            <w:tcW w:w="2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CBEA3B1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789A83A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  <w:p w14:paraId="5AB9B3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40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Salada: Repolho </w:t>
            </w:r>
          </w:p>
          <w:p w14:paraId="60769A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410B46EE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FE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4F9B91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952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Repolho / Tomate</w:t>
            </w:r>
          </w:p>
          <w:p w14:paraId="561E4E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Arroz</w:t>
            </w:r>
          </w:p>
          <w:p w14:paraId="63C72F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Molho com filé de tilápia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DA9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23501A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5302DD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CCD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38ADF1C9" w14:textId="77777777" w:rsidTr="00AD642B">
        <w:trPr>
          <w:trHeight w:val="248"/>
        </w:trPr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F5FF9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Faixa Etária: 01 a 03 anos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FFE8D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3752CD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71472CF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295FF4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5F6F8C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57A7DC7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5738103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CD1D3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D50D521" wp14:editId="4212FD57">
                      <wp:simplePos x="0" y="0"/>
                      <wp:positionH relativeFrom="column">
                        <wp:posOffset>-76109</wp:posOffset>
                      </wp:positionH>
                      <wp:positionV relativeFrom="paragraph">
                        <wp:posOffset>-12156</wp:posOffset>
                      </wp:positionV>
                      <wp:extent cx="1593668" cy="1204414"/>
                      <wp:effectExtent l="0" t="0" r="26035" b="15240"/>
                      <wp:wrapNone/>
                      <wp:docPr id="1298090823" name="Caixa de Texto 1298090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668" cy="12044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F1389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6AEE018" wp14:editId="1DD7B33D">
                                        <wp:extent cx="1247775" cy="390525"/>
                                        <wp:effectExtent l="0" t="0" r="9525" b="9525"/>
                                        <wp:docPr id="1298091045" name="Imagem 12980910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0D521" id="Caixa de Texto 1298090823" o:spid="_x0000_s1068" type="#_x0000_t202" style="position:absolute;left:0;text-align:left;margin-left:-6pt;margin-top:-.95pt;width:125.5pt;height:94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">
                      <v:textbox>
                        <w:txbxContent>
                          <w:p w14:paraId="50EF1389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AEE018" wp14:editId="1DD7B33D">
                                  <wp:extent cx="1247775" cy="390525"/>
                                  <wp:effectExtent l="0" t="0" r="9525" b="9525"/>
                                  <wp:docPr id="1298091045" name="Imagem 1298091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481E40C1" w14:textId="77777777" w:rsidTr="00AD642B">
        <w:trPr>
          <w:trHeight w:val="248"/>
        </w:trPr>
        <w:tc>
          <w:tcPr>
            <w:tcW w:w="24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042187E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1566B71B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08B3DA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985,23kcal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8C92E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153g</w:t>
            </w:r>
          </w:p>
          <w:p w14:paraId="7904D24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90380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26581E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DA929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7DA03A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6E6322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5B4B276" w14:textId="77777777" w:rsidTr="00AD642B">
        <w:trPr>
          <w:trHeight w:val="248"/>
        </w:trPr>
        <w:tc>
          <w:tcPr>
            <w:tcW w:w="24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BA716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2EE8706F" wp14:editId="125708E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-26035</wp:posOffset>
                      </wp:positionV>
                      <wp:extent cx="1593215" cy="616585"/>
                      <wp:effectExtent l="0" t="0" r="26035" b="12065"/>
                      <wp:wrapNone/>
                      <wp:docPr id="1298090824" name="Caixa de Texto 1298090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3FFAD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8706F" id="Caixa de Texto 1298090824" o:spid="_x0000_s1069" type="#_x0000_t202" style="position:absolute;left:0;text-align:left;margin-left:-5.75pt;margin-top:-2.05pt;width:125.45pt;height:48.5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">
                      <v:textbox>
                        <w:txbxContent>
                          <w:p w14:paraId="7703FFAD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411B6F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  <w:p w14:paraId="16A5F38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476,46mcg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77B95C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  <w:p w14:paraId="5B2D94B6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45,78mg</w:t>
            </w:r>
          </w:p>
          <w:p w14:paraId="7EAEE4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682FEA5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  <w:p w14:paraId="3A6FB88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200,45mg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B0658BF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  <w:p w14:paraId="6D878B7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7,32mg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3FDA28F" w14:textId="77777777" w:rsidR="009D4355" w:rsidRDefault="009D4355" w:rsidP="00CF29B9"/>
          <w:p w14:paraId="3451EB1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61D37C40" w14:textId="77777777" w:rsidTr="00AD642B">
        <w:trPr>
          <w:trHeight w:val="248"/>
        </w:trPr>
        <w:tc>
          <w:tcPr>
            <w:tcW w:w="248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2F424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F00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489,48mcg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07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46,46mg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CB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200,17mg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64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7,33mg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901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66F52F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4C5E6E9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614B87B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05AAFA3" w14:textId="57384DFD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71904" behindDoc="0" locked="0" layoutInCell="1" allowOverlap="1" wp14:anchorId="1D252A44" wp14:editId="35D33E3B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09" name="Imagem 129809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5EA3E37A" w14:textId="728A52DC" w:rsidR="009D4355" w:rsidRDefault="009D4355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3F99C5B9" w14:textId="77777777" w:rsidR="00AD642B" w:rsidRPr="00AD642B" w:rsidRDefault="00AD642B" w:rsidP="00AD642B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095288A2" w14:textId="6EF8ECDE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3E50591D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2060E447" w14:textId="0943112B" w:rsidR="009D4355" w:rsidRDefault="009D4355" w:rsidP="00AD642B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79" w:type="dxa"/>
        <w:tblInd w:w="856" w:type="dxa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0"/>
        <w:gridCol w:w="2480"/>
        <w:gridCol w:w="2480"/>
      </w:tblGrid>
      <w:tr w:rsidR="009D4355" w14:paraId="414144A8" w14:textId="77777777" w:rsidTr="00AD642B">
        <w:trPr>
          <w:trHeight w:val="2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0223E4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3ª Semana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CBCE6E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75F287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743C8F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525AF4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066A5BF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3956932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95928F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7C869DF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19/09/2024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36628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112E88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20/09/2024</w:t>
            </w:r>
          </w:p>
        </w:tc>
      </w:tr>
      <w:tr w:rsidR="009D4355" w14:paraId="4DAFEA55" w14:textId="77777777" w:rsidTr="00AD642B">
        <w:trPr>
          <w:trHeight w:val="2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F3B420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43521A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  <w:p w14:paraId="3FC8AEC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10E6E7B6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08h20</w:t>
            </w:r>
          </w:p>
          <w:p w14:paraId="0553E08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33D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3704EA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529687B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73E088BC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82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4AA3A30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02B2134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0499FB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25B21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2A2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0F7143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072C638C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4CF3A3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9D159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4F39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69E4190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6EA1A4F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4A41AB9C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557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35188F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0A3C35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42E268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02C4A9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06259A57" w14:textId="77777777" w:rsidTr="00AD642B">
        <w:trPr>
          <w:trHeight w:val="140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0BDADB3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37BD8F4F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10h20</w:t>
            </w:r>
          </w:p>
          <w:p w14:paraId="7E2F9719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02C48C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62C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</w:t>
            </w:r>
          </w:p>
          <w:p w14:paraId="24213BA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9F9C8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Polenta</w:t>
            </w:r>
          </w:p>
          <w:p w14:paraId="6E7EC9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83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0EAA3AE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33A211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6B91983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Molho de frango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B53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Couve-flor</w:t>
            </w:r>
          </w:p>
          <w:p w14:paraId="569DE7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2D0EE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245388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64E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44BFFD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46A6D6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51F3FF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57C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/ Brócolis</w:t>
            </w:r>
          </w:p>
          <w:p w14:paraId="1FB27B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D4156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Mandioca</w:t>
            </w:r>
          </w:p>
          <w:p w14:paraId="6EA334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</w:tr>
      <w:tr w:rsidR="009D4355" w14:paraId="02238432" w14:textId="77777777" w:rsidTr="00AD642B">
        <w:trPr>
          <w:trHeight w:val="1133"/>
        </w:trPr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B9EBD77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43D771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  <w:p w14:paraId="3B28F0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5AF" w14:textId="77777777" w:rsidR="009D4355" w:rsidRDefault="009D4355" w:rsidP="00CF29B9">
            <w:pPr>
              <w:pStyle w:val="Standard"/>
              <w:jc w:val="center"/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maçã (adoçado com uvas-passas)</w:t>
            </w:r>
          </w:p>
          <w:p w14:paraId="0FA10C7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45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2B4DFD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6A0A3C2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72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FF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2F9E96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1F5F65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4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5335FC1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59147D9B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45279E4B" w14:textId="77777777" w:rsidTr="00AD642B">
        <w:trPr>
          <w:trHeight w:val="244"/>
        </w:trPr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932052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524BBF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  <w:p w14:paraId="3EFBE76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0E951B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músculo, macarrão e legumes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1F046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29D9DD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61BF0B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</w:t>
            </w:r>
          </w:p>
          <w:p w14:paraId="18EEE65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Galinhada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00758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4CC5FC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Salada: Alface</w:t>
            </w:r>
          </w:p>
          <w:p w14:paraId="3F83FA5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Carreteiro (com carne de gado)</w:t>
            </w:r>
          </w:p>
        </w:tc>
      </w:tr>
      <w:tr w:rsidR="009D4355" w14:paraId="523E8E21" w14:textId="77777777" w:rsidTr="00AD642B">
        <w:trPr>
          <w:trHeight w:val="244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BF070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2075D2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F8E082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26DC59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E6EC552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2A94DA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B90D4C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6E4068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8027B3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52A0AD1B" wp14:editId="791DB4E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1609090" cy="1108075"/>
                      <wp:effectExtent l="0" t="0" r="10160" b="15875"/>
                      <wp:wrapNone/>
                      <wp:docPr id="1298090825" name="Caixa de Texto 1298090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110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61BB6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04CF243" wp14:editId="42F6C1BE">
                                        <wp:extent cx="1323975" cy="400050"/>
                                        <wp:effectExtent l="0" t="0" r="9525" b="0"/>
                                        <wp:docPr id="1298091055" name="Imagem 12980910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0AD1B" id="Caixa de Texto 1298090825" o:spid="_x0000_s1070" type="#_x0000_t202" style="position:absolute;margin-left:-5.65pt;margin-top:-.25pt;width:126.7pt;height:87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">
                      <v:textbox>
                        <w:txbxContent>
                          <w:p w14:paraId="65261BB6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4CF243" wp14:editId="42F6C1BE">
                                  <wp:extent cx="1323975" cy="400050"/>
                                  <wp:effectExtent l="0" t="0" r="9525" b="0"/>
                                  <wp:docPr id="1298091055" name="Imagem 1298091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0B601BDC" w14:textId="77777777" w:rsidTr="00AD642B">
        <w:trPr>
          <w:trHeight w:val="244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4DF5FF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4870F6E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0BD89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1053,54kcal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23FEF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165g</w:t>
            </w:r>
          </w:p>
          <w:p w14:paraId="19DA70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63%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C1CAD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51g</w:t>
            </w:r>
          </w:p>
          <w:p w14:paraId="2342D1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19%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57890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0D5219F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1BA83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344FB814" w14:textId="77777777" w:rsidTr="00AD642B">
        <w:trPr>
          <w:trHeight w:val="244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119711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3B208CB" wp14:editId="5CEA61F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-11430</wp:posOffset>
                      </wp:positionV>
                      <wp:extent cx="1567180" cy="520065"/>
                      <wp:effectExtent l="0" t="0" r="13970" b="13335"/>
                      <wp:wrapNone/>
                      <wp:docPr id="1298090826" name="Caixa de Texto 1298090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378DB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208CB" id="Caixa de Texto 1298090826" o:spid="_x0000_s1071" type="#_x0000_t202" style="position:absolute;margin-left:-5.75pt;margin-top:-.9pt;width:123.4pt;height:40.9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">
                      <v:textbox>
                        <w:txbxContent>
                          <w:p w14:paraId="0F7378DB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814FCC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831AA8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46781E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1EFC06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5B60E50" w14:textId="77777777" w:rsidR="009D4355" w:rsidRDefault="009D4355" w:rsidP="00CF29B9"/>
        </w:tc>
      </w:tr>
      <w:tr w:rsidR="009D4355" w14:paraId="06ABF19F" w14:textId="77777777" w:rsidTr="00AD642B">
        <w:trPr>
          <w:trHeight w:val="66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155A6C3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7C53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433,53mcg</w:t>
            </w:r>
          </w:p>
          <w:p w14:paraId="4E0D7529" w14:textId="77777777" w:rsidR="009D4355" w:rsidRDefault="009D4355" w:rsidP="00CF29B9">
            <w:pPr>
              <w:pStyle w:val="Standard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48D3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49,26mg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A89B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200,32mg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117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7,39mg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E40BE84" w14:textId="77777777" w:rsidR="009D4355" w:rsidRDefault="009D4355" w:rsidP="00CF29B9"/>
          <w:p w14:paraId="64D97D6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B0FE47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0772985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5F15A502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2B5DFA8F" w14:textId="16809D0C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73952" behindDoc="0" locked="0" layoutInCell="1" allowOverlap="1" wp14:anchorId="00B26C81" wp14:editId="57F934C1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10" name="Imagem 129809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028109B4" w14:textId="26BC3D62" w:rsidR="009D4355" w:rsidRPr="00AD642B" w:rsidRDefault="009D4355" w:rsidP="00AD642B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0D610C26" w14:textId="1BBB7B97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5F1BC7CC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47CCCD94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p w14:paraId="16F772E5" w14:textId="77777777" w:rsidR="009D4355" w:rsidRDefault="009D4355" w:rsidP="009D4355">
      <w:pPr>
        <w:tabs>
          <w:tab w:val="left" w:pos="8700"/>
        </w:tabs>
        <w:spacing w:line="276" w:lineRule="auto"/>
        <w:ind w:right="272"/>
        <w:rPr>
          <w:rStyle w:val="Forte"/>
          <w:color w:val="242424"/>
          <w:shd w:val="clear" w:color="auto" w:fill="FFFFFF"/>
        </w:rPr>
      </w:pPr>
    </w:p>
    <w:tbl>
      <w:tblPr>
        <w:tblStyle w:val="Tabelacomgrade"/>
        <w:tblW w:w="14813" w:type="dxa"/>
        <w:tblInd w:w="856" w:type="dxa"/>
        <w:tblLook w:val="04A0" w:firstRow="1" w:lastRow="0" w:firstColumn="1" w:lastColumn="0" w:noHBand="0" w:noVBand="1"/>
      </w:tblPr>
      <w:tblGrid>
        <w:gridCol w:w="2468"/>
        <w:gridCol w:w="2469"/>
        <w:gridCol w:w="2469"/>
        <w:gridCol w:w="2469"/>
        <w:gridCol w:w="2469"/>
        <w:gridCol w:w="2469"/>
      </w:tblGrid>
      <w:tr w:rsidR="009D4355" w14:paraId="4AEEC3E6" w14:textId="77777777" w:rsidTr="00AD642B">
        <w:trPr>
          <w:trHeight w:val="257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DFF83A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4ª Semana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E6A439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0DAF818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2108B5B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6630049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B2E2B1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1538F23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44B028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351DFD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A8D8B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032559B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27/09/2024</w:t>
            </w:r>
          </w:p>
        </w:tc>
      </w:tr>
      <w:tr w:rsidR="009D4355" w14:paraId="4D33B0E2" w14:textId="77777777" w:rsidTr="00AD642B">
        <w:trPr>
          <w:trHeight w:val="257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4DE3E46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1D07ED9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  <w:p w14:paraId="543315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46CE6537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08h20</w:t>
            </w:r>
          </w:p>
          <w:p w14:paraId="770DC2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1D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151D739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25E735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31FD4A3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4F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68DA4E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19FD996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30F21CA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5341A9D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F339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06AB96F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7FCA6F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1414D9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EF6CD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154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581F8A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4D087E97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59ED348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134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101EC05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06C5CE4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6D8854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220FA4D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52322A9D" w14:textId="77777777" w:rsidTr="00AD642B">
        <w:trPr>
          <w:trHeight w:val="257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315B3B4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029BE5EC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10h20</w:t>
            </w:r>
          </w:p>
          <w:p w14:paraId="31D046EF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1E3DFB2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8D6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70B4EB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7C413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682B8E6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CF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</w:t>
            </w:r>
          </w:p>
          <w:p w14:paraId="2F387A2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24B345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Mandioca</w:t>
            </w:r>
          </w:p>
          <w:p w14:paraId="0C7541C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Molho de carne gado picada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8733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 / Brócolis</w:t>
            </w:r>
          </w:p>
          <w:p w14:paraId="0718C04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5B9424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Cabotiá refogada</w:t>
            </w:r>
          </w:p>
          <w:p w14:paraId="5D51C6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D2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com Tomate</w:t>
            </w:r>
          </w:p>
          <w:p w14:paraId="503177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14C5D3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04532B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AA0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Chuchu / Couve-flor</w:t>
            </w:r>
          </w:p>
          <w:p w14:paraId="71A3D8F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5C7EF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 xml:space="preserve">Molho de carne de gado picada </w:t>
            </w:r>
          </w:p>
        </w:tc>
      </w:tr>
      <w:tr w:rsidR="009D4355" w14:paraId="015F260F" w14:textId="77777777" w:rsidTr="00AD642B">
        <w:trPr>
          <w:trHeight w:val="1240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999A3FF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46355B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  <w:p w14:paraId="07F5031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1D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Torta Salgada</w:t>
            </w:r>
          </w:p>
          <w:p w14:paraId="56B7061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467229FA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</w:p>
          <w:p w14:paraId="24C132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CBA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668AA4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1858D7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43EFC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53817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4F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com suco de uva</w:t>
            </w:r>
          </w:p>
          <w:p w14:paraId="4736AF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7FA90C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6E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F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Bolo de cenoura e laranja </w:t>
            </w: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(adoçado com uvas-passas)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  <w:p w14:paraId="188F4E1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Frutas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(duas variedades)</w:t>
            </w:r>
          </w:p>
          <w:p w14:paraId="4CB2C5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69A77A7A" w14:textId="77777777" w:rsidTr="00AD642B">
        <w:trPr>
          <w:trHeight w:val="257"/>
        </w:trPr>
        <w:tc>
          <w:tcPr>
            <w:tcW w:w="2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A43B995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5333627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  <w:p w14:paraId="7554822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09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1EE7026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Polenta</w:t>
            </w:r>
          </w:p>
          <w:p w14:paraId="1F52CE7B" w14:textId="77777777" w:rsidR="009D4355" w:rsidRPr="00DE6A5B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019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3E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454BC8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95F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Salada: Alface</w:t>
            </w:r>
          </w:p>
          <w:p w14:paraId="13387E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796035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242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frango macarrão e legumes</w:t>
            </w:r>
          </w:p>
        </w:tc>
      </w:tr>
      <w:tr w:rsidR="009D4355" w14:paraId="3123C83D" w14:textId="77777777" w:rsidTr="00AD642B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9128E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7FE6C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3696472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3E34109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E6D2288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6BD2A5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B29E764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619E94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BA8ADE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2EC4EA7C" wp14:editId="03BAE691">
                      <wp:simplePos x="0" y="0"/>
                      <wp:positionH relativeFrom="column">
                        <wp:posOffset>-74749</wp:posOffset>
                      </wp:positionH>
                      <wp:positionV relativeFrom="paragraph">
                        <wp:posOffset>-9162</wp:posOffset>
                      </wp:positionV>
                      <wp:extent cx="1619795" cy="917121"/>
                      <wp:effectExtent l="0" t="0" r="19050" b="16510"/>
                      <wp:wrapNone/>
                      <wp:docPr id="1298090827" name="Caixa de Texto 1298090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795" cy="9171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22D46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198167" wp14:editId="06862D74">
                                        <wp:extent cx="1028700" cy="428625"/>
                                        <wp:effectExtent l="0" t="0" r="0" b="9525"/>
                                        <wp:docPr id="1298091062" name="Imagem 12980910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EA7C" id="Caixa de Texto 1298090827" o:spid="_x0000_s1072" type="#_x0000_t202" style="position:absolute;left:0;text-align:left;margin-left:-5.9pt;margin-top:-.7pt;width:127.55pt;height:72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">
                      <v:textbox>
                        <w:txbxContent>
                          <w:p w14:paraId="28F22D46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198167" wp14:editId="06862D74">
                                  <wp:extent cx="1028700" cy="428625"/>
                                  <wp:effectExtent l="0" t="0" r="0" b="9525"/>
                                  <wp:docPr id="1298091062" name="Imagem 12980910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1EBFDF2D" w14:textId="77777777" w:rsidTr="00AD642B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4C59FC8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6C8F8A6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9BD8D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996,14kcal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7FB78E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154g</w:t>
            </w:r>
          </w:p>
          <w:p w14:paraId="655AC0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5A3C58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50g</w:t>
            </w:r>
          </w:p>
          <w:p w14:paraId="56DE91D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38D69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20g</w:t>
            </w:r>
          </w:p>
          <w:p w14:paraId="53162F0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516978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197EF387" w14:textId="77777777" w:rsidTr="00AD642B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1E17F9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4CCD62D9" wp14:editId="3556850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-15875</wp:posOffset>
                      </wp:positionV>
                      <wp:extent cx="1527810" cy="315595"/>
                      <wp:effectExtent l="0" t="0" r="15240" b="27305"/>
                      <wp:wrapNone/>
                      <wp:docPr id="1298090828" name="Caixa de Texto 1298090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315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A774E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D62D9" id="Caixa de Texto 1298090828" o:spid="_x0000_s1073" type="#_x0000_t202" style="position:absolute;margin-left:-4.7pt;margin-top:-1.25pt;width:120.3pt;height:24.8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">
                      <v:textbox>
                        <w:txbxContent>
                          <w:p w14:paraId="648A774E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2E981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3219DC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4BAF78EC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25BED01A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4422B2C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371C8EC8" w14:textId="77777777" w:rsidTr="00AD642B">
        <w:trPr>
          <w:trHeight w:val="24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5152E4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5CE4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174,58mcg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7E87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44,64mg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FEA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193,81mg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34BE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7,34mg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A075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2AB2CD" w14:textId="77777777" w:rsidR="00AD642B" w:rsidRDefault="00AD642B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6DB2B57" w14:textId="4F05F23B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76000" behindDoc="0" locked="0" layoutInCell="1" allowOverlap="1" wp14:anchorId="0CF7B009" wp14:editId="1528FC13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11" name="Imagem 129809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06B27264" w14:textId="4F7E7632" w:rsidR="009D4355" w:rsidRDefault="009D4355" w:rsidP="00AD642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41893E8C" w14:textId="77777777" w:rsidR="00AD642B" w:rsidRPr="00AD642B" w:rsidRDefault="00AD642B" w:rsidP="00AD642B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p w14:paraId="5D9E662C" w14:textId="0E69AA2E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20C285D2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1A57C7CC" w14:textId="4931474B" w:rsidR="009D4355" w:rsidRPr="00AD642B" w:rsidRDefault="009D4355" w:rsidP="00AD642B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"/>
        <w:tblW w:w="14837" w:type="dxa"/>
        <w:tblInd w:w="856" w:type="dxa"/>
        <w:tblLook w:val="04A0" w:firstRow="1" w:lastRow="0" w:firstColumn="1" w:lastColumn="0" w:noHBand="0" w:noVBand="1"/>
      </w:tblPr>
      <w:tblGrid>
        <w:gridCol w:w="2472"/>
        <w:gridCol w:w="2473"/>
        <w:gridCol w:w="2473"/>
        <w:gridCol w:w="2473"/>
        <w:gridCol w:w="2473"/>
        <w:gridCol w:w="2473"/>
      </w:tblGrid>
      <w:tr w:rsidR="009D4355" w14:paraId="0F946DA3" w14:textId="77777777" w:rsidTr="00AD642B">
        <w:trPr>
          <w:trHeight w:val="26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498A2F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5ª Semana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EAFDC7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Segunda-Feira</w:t>
            </w:r>
          </w:p>
          <w:p w14:paraId="1BAA27D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30/09/2024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9C8003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Terça-Feira</w:t>
            </w:r>
          </w:p>
          <w:p w14:paraId="38BCD09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01/10/2024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3E99FFF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Quarta-Feira</w:t>
            </w:r>
          </w:p>
          <w:p w14:paraId="34FCECB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02/10/2024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6612D1D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Quinta-Feira</w:t>
            </w:r>
          </w:p>
          <w:p w14:paraId="7B0A2F3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03/10/2024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  <w:hideMark/>
          </w:tcPr>
          <w:p w14:paraId="50C2AE6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Sexta-Feira</w:t>
            </w:r>
          </w:p>
          <w:p w14:paraId="57A928F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04/10/2024</w:t>
            </w:r>
          </w:p>
        </w:tc>
      </w:tr>
      <w:tr w:rsidR="009D4355" w14:paraId="58EE73A2" w14:textId="77777777" w:rsidTr="00AD642B">
        <w:trPr>
          <w:trHeight w:val="26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3EAFA6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Desjejum</w:t>
            </w:r>
          </w:p>
          <w:p w14:paraId="1BE55E4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  <w:p w14:paraId="495F987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</w:t>
            </w:r>
          </w:p>
          <w:p w14:paraId="736A28E2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08h20</w:t>
            </w:r>
          </w:p>
          <w:p w14:paraId="4AAF63C2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D47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2CEE45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Geleia sem açúcar / Nata ou Manteiga</w:t>
            </w:r>
          </w:p>
          <w:p w14:paraId="4BF4EE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Leite integral</w:t>
            </w:r>
          </w:p>
          <w:p w14:paraId="0E5FEC0A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7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Pão de leite</w:t>
            </w:r>
          </w:p>
          <w:p w14:paraId="383E238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Omelete</w:t>
            </w:r>
          </w:p>
          <w:p w14:paraId="42E56C93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erva-doce</w:t>
            </w:r>
          </w:p>
          <w:p w14:paraId="768313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D8756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452B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de leite</w:t>
            </w:r>
          </w:p>
          <w:p w14:paraId="610C72B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 molho de carne moída</w:t>
            </w:r>
          </w:p>
          <w:p w14:paraId="3599A621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Leite integral</w:t>
            </w:r>
          </w:p>
          <w:p w14:paraId="62871D0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47246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21A0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Pão caseiro</w:t>
            </w:r>
          </w:p>
          <w:p w14:paraId="168BD57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Geleia sem açúcar / Nata ou Manteiga</w:t>
            </w:r>
          </w:p>
          <w:p w14:paraId="0D88DDA5" w14:textId="77777777" w:rsidR="009D4355" w:rsidRDefault="009D4355" w:rsidP="00CF29B9">
            <w:pPr>
              <w:pStyle w:val="Standar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Chá de camomila</w:t>
            </w:r>
          </w:p>
          <w:p w14:paraId="56ABCB3F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49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Pão caseiro</w:t>
            </w:r>
          </w:p>
          <w:p w14:paraId="199FC37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pt-PT" w:eastAsia="pt-PT" w:bidi="pt-PT"/>
              </w:rPr>
              <w:t>Omelete</w:t>
            </w:r>
          </w:p>
          <w:p w14:paraId="211B7C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integral</w:t>
            </w:r>
          </w:p>
          <w:p w14:paraId="367329A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7B1112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4355" w14:paraId="153B1056" w14:textId="77777777" w:rsidTr="00AD642B">
        <w:trPr>
          <w:trHeight w:val="26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ED6F1E1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</w:p>
          <w:p w14:paraId="270A3163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10h20</w:t>
            </w:r>
          </w:p>
          <w:p w14:paraId="4D1564FA" w14:textId="77777777" w:rsidR="009D4355" w:rsidRPr="00A7106A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10h40</w:t>
            </w:r>
          </w:p>
          <w:p w14:paraId="48CFA5A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106A">
              <w:rPr>
                <w:rFonts w:asciiTheme="minorHAnsi" w:hAnsiTheme="minorHAnsi" w:cstheme="minorHAnsi"/>
                <w:b/>
                <w:sz w:val="20"/>
                <w:szCs w:val="20"/>
              </w:rPr>
              <w:t>10h50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17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cenoura</w:t>
            </w:r>
          </w:p>
          <w:p w14:paraId="0E17FB2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490A8D8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Macarrão</w:t>
            </w:r>
          </w:p>
          <w:p w14:paraId="34E4AB7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Molho de carne moída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2E7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Alface</w:t>
            </w:r>
          </w:p>
          <w:p w14:paraId="75BE2EC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Arroz / Feijão</w:t>
            </w:r>
          </w:p>
          <w:p w14:paraId="1C149E4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Farofa de cenoura e couve</w:t>
            </w:r>
          </w:p>
          <w:p w14:paraId="5E08962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de gado picada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554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Repolho com tomate / Couve-flor</w:t>
            </w:r>
          </w:p>
          <w:p w14:paraId="52542E1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027A4C1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Abóbora Cabotiá refogada</w:t>
            </w:r>
          </w:p>
          <w:p w14:paraId="28C6706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6CB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Beterraba com ovos cozidos / Repolho</w:t>
            </w:r>
          </w:p>
          <w:p w14:paraId="4CFEDA5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680BDD8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Mandioca</w:t>
            </w:r>
          </w:p>
          <w:p w14:paraId="2A3D6EC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Carne de suína refogada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F5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Acelga / Brócolis</w:t>
            </w:r>
          </w:p>
          <w:p w14:paraId="7208343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Arroz / Feijão</w:t>
            </w:r>
          </w:p>
          <w:p w14:paraId="3FC7E9F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Batata doce refogada</w:t>
            </w:r>
          </w:p>
          <w:p w14:paraId="736857D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C921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carne moída</w:t>
            </w:r>
          </w:p>
          <w:p w14:paraId="04FDBCA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0B406946" w14:textId="77777777" w:rsidTr="00AD642B">
        <w:trPr>
          <w:trHeight w:val="261"/>
        </w:trPr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5EE7987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Lanche da tarde</w:t>
            </w:r>
          </w:p>
          <w:p w14:paraId="78B8F20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  <w:p w14:paraId="6A2ADDE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3406B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A01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Rosca de polvilho (tipo pão de queijo)</w:t>
            </w:r>
          </w:p>
          <w:p w14:paraId="65FD5C8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43D3C6DD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F6FC" w14:textId="77777777" w:rsidR="009D4355" w:rsidRDefault="009D4355" w:rsidP="00CF29B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Arial" w:hAnsi="Calibri"/>
                <w:bCs/>
                <w:color w:val="000000"/>
                <w:sz w:val="20"/>
                <w:szCs w:val="20"/>
                <w:lang w:val="pt-PT" w:eastAsia="pt-PT" w:bidi="pt-PT"/>
              </w:rPr>
              <w:t>Bolo de banana e maçã  e aveia (adoçado com uvas-passas)</w:t>
            </w:r>
          </w:p>
          <w:p w14:paraId="248FEE33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ED6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Sagu de suco de uva</w:t>
            </w:r>
          </w:p>
          <w:p w14:paraId="04ED37DA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1B8458D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4E9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Salada de Frutas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4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Torta salgada</w:t>
            </w:r>
          </w:p>
          <w:p w14:paraId="1A4DE9B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Frutas (duas variedades)</w:t>
            </w:r>
          </w:p>
          <w:p w14:paraId="3A0C771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0420FEB4" w14:textId="77777777" w:rsidTr="00AD642B">
        <w:trPr>
          <w:trHeight w:val="245"/>
        </w:trPr>
        <w:tc>
          <w:tcPr>
            <w:tcW w:w="24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1134858" w14:textId="77777777" w:rsidR="009D4355" w:rsidRPr="003406B2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Jantar</w:t>
            </w:r>
          </w:p>
          <w:p w14:paraId="1BCB2E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/ 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  <w:p w14:paraId="5CBE69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6B2">
              <w:rPr>
                <w:rFonts w:asciiTheme="minorHAnsi" w:hAnsiTheme="minorHAnsi" w:cstheme="minorHAnsi"/>
                <w:b/>
                <w:sz w:val="20"/>
                <w:szCs w:val="20"/>
              </w:rPr>
              <w:t>16h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FEE746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canjiquinha e frango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9F58351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Salada: Repolho </w:t>
            </w:r>
          </w:p>
          <w:p w14:paraId="6ABB8EB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Polenta</w:t>
            </w:r>
          </w:p>
          <w:p w14:paraId="385F0FF2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Molho de frango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1F38E5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Sopa de Feijão</w:t>
            </w:r>
          </w:p>
          <w:p w14:paraId="67A911E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C2174E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Salada: Tomate</w:t>
            </w:r>
          </w:p>
          <w:p w14:paraId="0A8ED0E2" w14:textId="77777777" w:rsidR="009D4355" w:rsidRPr="003B00D3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Galinhada</w:t>
            </w:r>
          </w:p>
          <w:p w14:paraId="23F0377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18C56A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Sopa de músculo, macarrão e legumes</w:t>
            </w:r>
          </w:p>
          <w:p w14:paraId="0FE5F62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4355" w14:paraId="37B78A72" w14:textId="77777777" w:rsidTr="00AD642B">
        <w:trPr>
          <w:trHeight w:val="245"/>
        </w:trPr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0D7EC4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01 a 03 anos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6900BB3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(Kcal)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F1DBCCE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CARBOIDRATO (g)</w:t>
            </w:r>
          </w:p>
          <w:p w14:paraId="02E0E3B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 A 65 % DO VET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88C6B6D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PROTEÍNAS (g)</w:t>
            </w:r>
          </w:p>
          <w:p w14:paraId="0E01F1D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 A 15 % DO VET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BA6B8C1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LIPÍDIOS (g)</w:t>
            </w:r>
          </w:p>
          <w:p w14:paraId="460AACE7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 A 35 % DO VET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297E1A0" w14:textId="77777777" w:rsidR="009D4355" w:rsidRDefault="009D4355" w:rsidP="00CF29B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42403B05" wp14:editId="2A7A3BE2">
                      <wp:simplePos x="0" y="0"/>
                      <wp:positionH relativeFrom="column">
                        <wp:posOffset>-87449</wp:posOffset>
                      </wp:positionH>
                      <wp:positionV relativeFrom="paragraph">
                        <wp:posOffset>-14786</wp:posOffset>
                      </wp:positionV>
                      <wp:extent cx="1580606" cy="1123405"/>
                      <wp:effectExtent l="0" t="0" r="19685" b="19685"/>
                      <wp:wrapNone/>
                      <wp:docPr id="1298090829" name="Caixa de Texto 1298090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606" cy="112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A0840" w14:textId="77777777" w:rsidR="009D4355" w:rsidRDefault="009D4355" w:rsidP="009D435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7BC67E" wp14:editId="367AB66D">
                                        <wp:extent cx="1323975" cy="400050"/>
                                        <wp:effectExtent l="0" t="0" r="9525" b="0"/>
                                        <wp:docPr id="1298091074" name="Imagem 12980910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03B05" id="Caixa de Texto 1298090829" o:spid="_x0000_s1074" type="#_x0000_t202" style="position:absolute;margin-left:-6.9pt;margin-top:-1.15pt;width:124.45pt;height:88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">
                      <v:textbox>
                        <w:txbxContent>
                          <w:p w14:paraId="0FFA0840" w14:textId="77777777" w:rsidR="009D4355" w:rsidRDefault="009D4355" w:rsidP="009D435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7BC67E" wp14:editId="367AB66D">
                                  <wp:extent cx="1323975" cy="400050"/>
                                  <wp:effectExtent l="0" t="0" r="9525" b="0"/>
                                  <wp:docPr id="1298091074" name="Imagem 12980910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355" w14:paraId="228D8C5B" w14:textId="77777777" w:rsidTr="00AD642B">
        <w:trPr>
          <w:trHeight w:val="245"/>
        </w:trPr>
        <w:tc>
          <w:tcPr>
            <w:tcW w:w="247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174710A8" w14:textId="77777777" w:rsidR="009D4355" w:rsidRDefault="009D4355" w:rsidP="00CF29B9">
            <w:pPr>
              <w:pStyle w:val="Standard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COMPOSIÇÃO NUTRICIONAL</w:t>
            </w:r>
          </w:p>
          <w:p w14:paraId="1C56BD5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MÉDIA SEMANAL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6A9C6C9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1012,38 kcal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A3BD83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157g</w:t>
            </w:r>
          </w:p>
          <w:p w14:paraId="64E3D0C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62%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2CE930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49g</w:t>
            </w:r>
          </w:p>
          <w:p w14:paraId="19EA663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20%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060A93E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21g</w:t>
            </w:r>
          </w:p>
          <w:p w14:paraId="2749982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D5DCCF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741EF8A7" w14:textId="77777777" w:rsidTr="00AD642B">
        <w:trPr>
          <w:trHeight w:val="245"/>
        </w:trPr>
        <w:tc>
          <w:tcPr>
            <w:tcW w:w="247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B4E4A5D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68E0E5AB" wp14:editId="013493D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-28575</wp:posOffset>
                      </wp:positionV>
                      <wp:extent cx="1567180" cy="535305"/>
                      <wp:effectExtent l="0" t="0" r="13970" b="17145"/>
                      <wp:wrapNone/>
                      <wp:docPr id="1298090830" name="Caixa de Texto 1298090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535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54798" w14:textId="77777777" w:rsidR="009D4355" w:rsidRDefault="009D4355" w:rsidP="009D4355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0E5AB" id="Caixa de Texto 1298090830" o:spid="_x0000_s1075" type="#_x0000_t202" style="position:absolute;left:0;text-align:left;margin-left:-5.75pt;margin-top:-2.25pt;width:123.4pt;height:42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">
                      <v:textbox>
                        <w:txbxContent>
                          <w:p w14:paraId="1CB54798" w14:textId="77777777" w:rsidR="009D4355" w:rsidRDefault="009D4355" w:rsidP="009D43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5879A50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A (mcg)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6E37E8A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VITAMINA C (mg)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71E5E0D4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 (mg)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1AEF16D6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FERRO (mg)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14BBFEB" w14:textId="77777777" w:rsidR="009D4355" w:rsidRDefault="009D4355" w:rsidP="00CF29B9"/>
          <w:p w14:paraId="320E92B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355" w14:paraId="47A6C21A" w14:textId="77777777" w:rsidTr="00AD642B">
        <w:trPr>
          <w:trHeight w:val="245"/>
        </w:trPr>
        <w:tc>
          <w:tcPr>
            <w:tcW w:w="247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3602C5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332F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478,17mcg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4FF8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42,47mg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D91EC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199,42mg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C062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7,25mg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4B8B" w14:textId="77777777" w:rsidR="009D4355" w:rsidRDefault="009D4355" w:rsidP="00CF29B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713889" w14:textId="2E582525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695C055" w14:textId="3A001FB9" w:rsidR="006F5185" w:rsidRDefault="006F518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31CDC171" w14:textId="3D82DF99" w:rsidR="006F5185" w:rsidRDefault="006F518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60C8B85D" w14:textId="77777777" w:rsidR="006F5185" w:rsidRDefault="006F518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6D2D9181" w14:textId="77777777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778048" behindDoc="0" locked="0" layoutInCell="1" allowOverlap="1" wp14:anchorId="4B23DBD2" wp14:editId="39B4E540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12" name="Imagem 129809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0833ED50" w14:textId="77777777" w:rsid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22A348D3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</w:p>
    <w:p w14:paraId="0992CF7E" w14:textId="605B1E39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602EC194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7CC53C6E" w14:textId="77777777" w:rsidR="009D4355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W w:w="14004" w:type="dxa"/>
        <w:tblInd w:w="1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4"/>
      </w:tblGrid>
      <w:tr w:rsidR="009D4355" w14:paraId="429BD34C" w14:textId="77777777" w:rsidTr="00CF29B9"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142CE" w14:textId="4DA0B56B" w:rsidR="009D4355" w:rsidRPr="00EC24E4" w:rsidRDefault="006F5185" w:rsidP="006F5185">
            <w:pPr>
              <w:jc w:val="both"/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</w:t>
            </w:r>
            <w:r w:rsidR="009D4355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9D4355" w:rsidRPr="00EC24E4">
              <w:rPr>
                <w:rFonts w:ascii="Calibri" w:hAnsi="Calibri"/>
                <w:b/>
                <w:bCs/>
              </w:rPr>
              <w:t>Orientações de acordo com a Resolução CD/FNDE de nº 06 de 08 de maio de 2020:</w:t>
            </w:r>
          </w:p>
          <w:p w14:paraId="532CAB1B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Acrescentar pouco sal e pouco óleo nas preparações;</w:t>
            </w:r>
          </w:p>
          <w:p w14:paraId="73AD1594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frituras;</w:t>
            </w:r>
          </w:p>
          <w:p w14:paraId="5221C8C0" w14:textId="77777777" w:rsidR="009D4355" w:rsidRPr="00EC24E4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</w:pPr>
            <w:r w:rsidRPr="00EC24E4">
              <w:rPr>
                <w:rFonts w:ascii="Calibri" w:hAnsi="Calibri"/>
              </w:rPr>
              <w:t xml:space="preserve"> Não fornecer </w:t>
            </w:r>
            <w:r w:rsidRPr="00EC24E4">
              <w:rPr>
                <w:rFonts w:ascii="Calibri" w:hAnsi="Calibri"/>
                <w:b/>
                <w:bCs/>
              </w:rPr>
              <w:t>açúcar</w:t>
            </w:r>
            <w:r w:rsidRPr="00EC24E4">
              <w:rPr>
                <w:rFonts w:ascii="Calibri" w:hAnsi="Calibri"/>
              </w:rPr>
              <w:t xml:space="preserve"> nas preparações para as crianças;</w:t>
            </w:r>
          </w:p>
          <w:p w14:paraId="751F3C7F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Não fazer bolo com cobertura ou recheados.</w:t>
            </w:r>
          </w:p>
          <w:p w14:paraId="4A60D0AB" w14:textId="77777777" w:rsidR="009D4355" w:rsidRPr="00EC24E4" w:rsidRDefault="009D4355" w:rsidP="009D435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Pode se utilizar para adoçar as preparações: as tâmaras, as uvas-passas, as bananas, as laranjas e as cenouras;</w:t>
            </w:r>
          </w:p>
          <w:p w14:paraId="3D13FB48" w14:textId="500F3447" w:rsidR="009D4355" w:rsidRPr="006F5185" w:rsidRDefault="009D4355" w:rsidP="006F5185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 xml:space="preserve"> A maçã ajuda adoçar a canjica e o sagu;</w:t>
            </w:r>
          </w:p>
        </w:tc>
      </w:tr>
    </w:tbl>
    <w:p w14:paraId="6F05D1CA" w14:textId="77777777" w:rsidR="009D4355" w:rsidRDefault="009D4355" w:rsidP="009D4355">
      <w:pPr>
        <w:rPr>
          <w:rFonts w:ascii="Calibri" w:hAnsi="Calibri"/>
          <w:b/>
          <w:bCs/>
        </w:rPr>
      </w:pPr>
    </w:p>
    <w:tbl>
      <w:tblPr>
        <w:tblStyle w:val="Tabelacomgrade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496DD377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E21A7" w14:textId="77777777" w:rsidR="009D4355" w:rsidRPr="00EC24E4" w:rsidRDefault="009D4355" w:rsidP="00CF29B9">
            <w:pPr>
              <w:jc w:val="center"/>
              <w:rPr>
                <w:rFonts w:ascii="Calibri" w:hAnsi="Calibri"/>
              </w:rPr>
            </w:pPr>
            <w:r w:rsidRPr="00EC24E4">
              <w:rPr>
                <w:rFonts w:ascii="Calibri" w:hAnsi="Calibri"/>
              </w:rPr>
              <w:t>OBS: Os pães da Agricultura Familiar não tem em sua composição leite e ovos.</w:t>
            </w:r>
          </w:p>
        </w:tc>
      </w:tr>
    </w:tbl>
    <w:p w14:paraId="1556673B" w14:textId="77777777" w:rsidR="009D4355" w:rsidRDefault="009D4355" w:rsidP="009D4355">
      <w:pPr>
        <w:spacing w:line="276" w:lineRule="auto"/>
        <w:rPr>
          <w:rStyle w:val="Forte"/>
          <w:rFonts w:ascii="Arial" w:hAnsi="Arial" w:cs="Arial"/>
          <w:color w:val="242424"/>
          <w:sz w:val="28"/>
          <w:szCs w:val="28"/>
          <w:shd w:val="clear" w:color="auto" w:fill="FFFFFF"/>
        </w:rPr>
      </w:pP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5B34B53E" w14:textId="77777777" w:rsidTr="00CF29B9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0499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ANTES DOS 06 MESES:</w:t>
            </w:r>
          </w:p>
          <w:p w14:paraId="0A9423F9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 xml:space="preserve">Fornecer para as crianças apenas leite materno de acordo com a recomendação do </w:t>
            </w:r>
            <w:r w:rsidRPr="00EC24E4">
              <w:rPr>
                <w:rFonts w:ascii="Calibri" w:hAnsi="Calibri"/>
                <w:b/>
                <w:bCs/>
                <w:color w:val="002060"/>
              </w:rPr>
              <w:t>MINISTÉRIO DA SAÚDE</w:t>
            </w:r>
            <w:r w:rsidRPr="00EC24E4">
              <w:rPr>
                <w:rFonts w:ascii="Calibri" w:hAnsi="Calibri"/>
                <w:color w:val="002060"/>
              </w:rPr>
              <w:t>.</w:t>
            </w:r>
          </w:p>
          <w:p w14:paraId="7034B862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Fornecer leite ou fórmula infantil de acordo com a prescrição médica, quando necessário.</w:t>
            </w:r>
          </w:p>
          <w:p w14:paraId="319278E5" w14:textId="77777777" w:rsidR="009D4355" w:rsidRPr="00EC24E4" w:rsidRDefault="009D4355" w:rsidP="00CF29B9">
            <w:pPr>
              <w:ind w:left="1287"/>
              <w:contextualSpacing/>
              <w:rPr>
                <w:rFonts w:ascii="Calibri" w:hAnsi="Calibri"/>
              </w:rPr>
            </w:pPr>
          </w:p>
        </w:tc>
      </w:tr>
    </w:tbl>
    <w:p w14:paraId="1019F361" w14:textId="77777777" w:rsidR="009D4355" w:rsidRDefault="009D4355" w:rsidP="009D4355">
      <w:pPr>
        <w:ind w:left="709" w:hanging="142"/>
        <w:rPr>
          <w:rFonts w:ascii="Calibri" w:hAnsi="Calibri"/>
          <w:b/>
          <w:bCs/>
        </w:rPr>
      </w:pPr>
      <w:r>
        <w:rPr>
          <w:rStyle w:val="Forte"/>
          <w:rFonts w:ascii="Arial" w:hAnsi="Arial" w:cs="Arial"/>
          <w:noProof/>
          <w:color w:val="242424"/>
          <w:sz w:val="28"/>
          <w:szCs w:val="28"/>
          <w:shd w:val="clear" w:color="auto" w:fill="FFFFFF"/>
        </w:rPr>
        <w:drawing>
          <wp:anchor distT="0" distB="0" distL="114300" distR="114300" simplePos="0" relativeHeight="251679744" behindDoc="0" locked="0" layoutInCell="1" allowOverlap="1" wp14:anchorId="6B842880" wp14:editId="56D95C34">
            <wp:simplePos x="0" y="0"/>
            <wp:positionH relativeFrom="column">
              <wp:posOffset>8725172</wp:posOffset>
            </wp:positionH>
            <wp:positionV relativeFrom="paragraph">
              <wp:posOffset>1262652</wp:posOffset>
            </wp:positionV>
            <wp:extent cx="1152525" cy="414655"/>
            <wp:effectExtent l="0" t="0" r="9525" b="4445"/>
            <wp:wrapNone/>
            <wp:docPr id="1298090831" name="Imagem 129809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comgrade1"/>
        <w:tblW w:w="14033" w:type="dxa"/>
        <w:tblInd w:w="1413" w:type="dxa"/>
        <w:tblLook w:val="04A0" w:firstRow="1" w:lastRow="0" w:firstColumn="1" w:lastColumn="0" w:noHBand="0" w:noVBand="1"/>
      </w:tblPr>
      <w:tblGrid>
        <w:gridCol w:w="14033"/>
      </w:tblGrid>
      <w:tr w:rsidR="009D4355" w14:paraId="2EAE779C" w14:textId="77777777" w:rsidTr="006F5185">
        <w:tc>
          <w:tcPr>
            <w:tcW w:w="1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A7A46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EC24E4">
              <w:rPr>
                <w:rFonts w:ascii="Calibri" w:hAnsi="Calibri"/>
                <w:b/>
                <w:bCs/>
                <w:color w:val="002060"/>
              </w:rPr>
              <w:t>CARDÁPIO BERÇÁRIO / DEPOIS DOS 06 MESES:</w:t>
            </w:r>
          </w:p>
          <w:p w14:paraId="1751A573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cstheme="minorHAnsi"/>
                <w:bCs/>
                <w:color w:val="002060"/>
              </w:rPr>
            </w:pPr>
            <w:r w:rsidRPr="00EC24E4">
              <w:rPr>
                <w:rFonts w:cstheme="minorHAnsi"/>
                <w:bCs/>
                <w:color w:val="002060"/>
              </w:rPr>
              <w:t>A alimentação poderá ser fornecida de acordo com os princípios da alimentação saudável, sendo necessário observar a consistência e a textura adequada a cada fase de desenvolvimento da criança.</w:t>
            </w:r>
          </w:p>
          <w:p w14:paraId="3244F456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A alimentação deve ser fornecida de forma amassada (primeiramente bem amassada e com o passar dos meses menos amassada, para então ser servida na consistência normal).</w:t>
            </w:r>
          </w:p>
          <w:p w14:paraId="1A5E4CA1" w14:textId="77777777" w:rsidR="009D4355" w:rsidRPr="00EC24E4" w:rsidRDefault="009D4355" w:rsidP="009D4355">
            <w:pPr>
              <w:numPr>
                <w:ilvl w:val="0"/>
                <w:numId w:val="31"/>
              </w:numPr>
              <w:contextualSpacing/>
              <w:rPr>
                <w:rFonts w:ascii="Calibri" w:hAnsi="Calibri"/>
                <w:color w:val="002060"/>
              </w:rPr>
            </w:pPr>
            <w:r w:rsidRPr="00EC24E4">
              <w:rPr>
                <w:rFonts w:ascii="Calibri" w:hAnsi="Calibri"/>
                <w:color w:val="002060"/>
              </w:rPr>
              <w:t>Não se deve liquidificar os alimentos para fornecer para a criança.</w:t>
            </w:r>
          </w:p>
        </w:tc>
      </w:tr>
    </w:tbl>
    <w:p w14:paraId="60F5FAD1" w14:textId="77777777" w:rsidR="006F5185" w:rsidRDefault="006F518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</w:p>
    <w:p w14:paraId="0FB3F1BB" w14:textId="295C9CBE" w:rsidR="009D4355" w:rsidRPr="009D4355" w:rsidRDefault="009D4355" w:rsidP="009D435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</w:pPr>
      <w:r>
        <w:rPr>
          <w:rFonts w:ascii="Bookman Old Style" w:eastAsia="Times New Roman" w:hAnsi="Bookman Old Style" w:cs="Times New Roman"/>
          <w:b/>
          <w:noProof/>
          <w:sz w:val="36"/>
          <w:szCs w:val="36"/>
          <w:lang w:eastAsia="pt-BR"/>
        </w:rPr>
        <w:lastRenderedPageBreak/>
        <w:drawing>
          <wp:anchor distT="0" distB="0" distL="114300" distR="114300" simplePos="0" relativeHeight="251780096" behindDoc="0" locked="0" layoutInCell="1" allowOverlap="1" wp14:anchorId="02D4C1D3" wp14:editId="371C7E57">
            <wp:simplePos x="0" y="0"/>
            <wp:positionH relativeFrom="column">
              <wp:posOffset>2053590</wp:posOffset>
            </wp:positionH>
            <wp:positionV relativeFrom="paragraph">
              <wp:posOffset>14605</wp:posOffset>
            </wp:positionV>
            <wp:extent cx="707390" cy="688975"/>
            <wp:effectExtent l="0" t="0" r="0" b="0"/>
            <wp:wrapNone/>
            <wp:docPr id="1298090913" name="Imagem 129809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355">
        <w:rPr>
          <w:rFonts w:ascii="Bookman Old Style" w:eastAsia="Times New Roman" w:hAnsi="Bookman Old Style" w:cs="Times New Roman"/>
          <w:b/>
          <w:sz w:val="36"/>
          <w:szCs w:val="36"/>
          <w:lang w:eastAsia="pt-BR"/>
        </w:rPr>
        <w:t xml:space="preserve">MUNICÍPIO DE ITAIPULÂNDIA </w:t>
      </w:r>
    </w:p>
    <w:p w14:paraId="7CCE6CC4" w14:textId="6BB32854" w:rsidR="009D4355" w:rsidRPr="006F5185" w:rsidRDefault="009D4355" w:rsidP="006F5185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  <w:r w:rsidRPr="009D4355">
        <w:rPr>
          <w:rFonts w:ascii="Bookman Old Style" w:eastAsia="Times New Roman" w:hAnsi="Bookman Old Style" w:cs="Times New Roman"/>
          <w:b/>
          <w:lang w:eastAsia="pt-BR"/>
        </w:rPr>
        <w:t>SECRETARIA MUNICIPAL DE EDUCAÇÃO</w:t>
      </w:r>
    </w:p>
    <w:p w14:paraId="762F5B35" w14:textId="6BCB998B" w:rsidR="009D4355" w:rsidRPr="00DE6A5B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CENTRO MUNICIPAL DE EDUCAÇÃO INFANTIL </w:t>
      </w:r>
      <w:r>
        <w:rPr>
          <w:rStyle w:val="Forte"/>
          <w:color w:val="242424"/>
          <w:sz w:val="28"/>
          <w:szCs w:val="28"/>
          <w:shd w:val="clear" w:color="auto" w:fill="FFFFFF"/>
        </w:rPr>
        <w:t>ARCO ÍRIS</w:t>
      </w:r>
    </w:p>
    <w:p w14:paraId="11CB01A9" w14:textId="77777777" w:rsidR="009D4355" w:rsidRDefault="009D4355" w:rsidP="009D4355">
      <w:pPr>
        <w:spacing w:line="276" w:lineRule="auto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 w:rsidRPr="00DE6A5B">
        <w:rPr>
          <w:rStyle w:val="Forte"/>
          <w:color w:val="242424"/>
          <w:sz w:val="28"/>
          <w:szCs w:val="28"/>
          <w:shd w:val="clear" w:color="auto" w:fill="FFFFFF"/>
        </w:rPr>
        <w:t>SETEMBRO</w:t>
      </w:r>
      <w:r>
        <w:rPr>
          <w:rStyle w:val="Forte"/>
          <w:color w:val="242424"/>
          <w:sz w:val="28"/>
          <w:szCs w:val="28"/>
          <w:shd w:val="clear" w:color="auto" w:fill="FFFFFF"/>
        </w:rPr>
        <w:t xml:space="preserve"> –</w:t>
      </w:r>
      <w:r w:rsidRPr="00DE6A5B">
        <w:rPr>
          <w:rStyle w:val="Forte"/>
          <w:color w:val="242424"/>
          <w:sz w:val="28"/>
          <w:szCs w:val="28"/>
          <w:shd w:val="clear" w:color="auto" w:fill="FFFFFF"/>
        </w:rPr>
        <w:t xml:space="preserve"> 2024</w:t>
      </w:r>
    </w:p>
    <w:p w14:paraId="340B582F" w14:textId="77777777" w:rsidR="009D4355" w:rsidRPr="003B00D3" w:rsidRDefault="009D4355" w:rsidP="009D4355">
      <w:pPr>
        <w:tabs>
          <w:tab w:val="left" w:pos="8700"/>
        </w:tabs>
        <w:spacing w:line="276" w:lineRule="auto"/>
        <w:ind w:right="272"/>
        <w:jc w:val="center"/>
        <w:rPr>
          <w:rStyle w:val="Forte"/>
          <w:color w:val="242424"/>
          <w:sz w:val="28"/>
          <w:szCs w:val="28"/>
          <w:shd w:val="clear" w:color="auto" w:fill="FFFFFF"/>
        </w:rPr>
      </w:pPr>
      <w:r>
        <w:rPr>
          <w:rStyle w:val="Forte"/>
          <w:color w:val="242424"/>
          <w:sz w:val="28"/>
          <w:szCs w:val="28"/>
          <w:shd w:val="clear" w:color="auto" w:fill="FFFFFF"/>
        </w:rPr>
        <w:t>CARDÁPIO MATERNAL I E II</w:t>
      </w: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184AF802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2C7DC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ORIENTAÇÕES PARA INTOLERÂNCIA À LACTOSE (LEITE):</w:t>
            </w:r>
          </w:p>
          <w:p w14:paraId="46FA1305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contextualSpacing/>
              <w:jc w:val="both"/>
            </w:pPr>
            <w:r w:rsidRPr="003B00D3">
              <w:t>Sempre observar as embalagens dos produtos que forem utilizar nas preparações, se tiver l</w:t>
            </w:r>
            <w:r w:rsidRPr="003B00D3">
              <w:rPr>
                <w:b/>
                <w:bCs/>
              </w:rPr>
              <w:t>eite e derivados, não utilizar.</w:t>
            </w:r>
          </w:p>
          <w:p w14:paraId="02B88754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Se a criança tiver</w:t>
            </w:r>
            <w:r w:rsidRPr="003B00D3">
              <w:rPr>
                <w:rFonts w:ascii="Calibri" w:hAnsi="Calibri"/>
                <w:b/>
                <w:bCs/>
              </w:rPr>
              <w:t xml:space="preserve"> intolerância à lactose</w:t>
            </w:r>
            <w:r w:rsidRPr="003B00D3">
              <w:rPr>
                <w:rFonts w:ascii="Calibri" w:hAnsi="Calibri"/>
              </w:rPr>
              <w:t xml:space="preserve"> o substituir o leite por </w:t>
            </w:r>
            <w:r w:rsidRPr="003B00D3">
              <w:rPr>
                <w:rFonts w:ascii="Calibri" w:hAnsi="Calibri"/>
                <w:b/>
                <w:bCs/>
              </w:rPr>
              <w:t>leite sem lactose;</w:t>
            </w:r>
          </w:p>
          <w:p w14:paraId="7C2C5331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>Os alimentos derivados de leite também deverão ser sem lactose;</w:t>
            </w:r>
          </w:p>
          <w:p w14:paraId="4B80690D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ALIMENTO, PARA CONFIRMAR </w:t>
            </w:r>
            <w:r w:rsidRPr="003B00D3">
              <w:rPr>
                <w:rFonts w:ascii="Calibri" w:hAnsi="Calibri"/>
                <w:b/>
                <w:bCs/>
              </w:rPr>
              <w:t>“SEM LACTOSE”.</w:t>
            </w:r>
          </w:p>
        </w:tc>
      </w:tr>
    </w:tbl>
    <w:p w14:paraId="0F1927DE" w14:textId="77777777" w:rsidR="009D4355" w:rsidRDefault="009D4355" w:rsidP="009D4355">
      <w:pPr>
        <w:jc w:val="both"/>
        <w:rPr>
          <w:rFonts w:ascii="Calibri" w:hAnsi="Calibri"/>
        </w:rPr>
      </w:pPr>
    </w:p>
    <w:tbl>
      <w:tblPr>
        <w:tblStyle w:val="Tabelacomgrade1"/>
        <w:tblW w:w="0" w:type="auto"/>
        <w:tblInd w:w="1211" w:type="dxa"/>
        <w:tblLook w:val="04A0" w:firstRow="1" w:lastRow="0" w:firstColumn="1" w:lastColumn="0" w:noHBand="0" w:noVBand="1"/>
      </w:tblPr>
      <w:tblGrid>
        <w:gridCol w:w="13916"/>
      </w:tblGrid>
      <w:tr w:rsidR="009D4355" w14:paraId="08322C98" w14:textId="77777777" w:rsidTr="00CF29B9">
        <w:tc>
          <w:tcPr>
            <w:tcW w:w="15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B1988" w14:textId="77777777" w:rsidR="009D4355" w:rsidRPr="003B00D3" w:rsidRDefault="009D4355" w:rsidP="00CF29B9">
            <w:pPr>
              <w:ind w:left="1211"/>
              <w:jc w:val="center"/>
            </w:pPr>
            <w:r w:rsidRPr="003B00D3">
              <w:rPr>
                <w:rFonts w:ascii="Calibri" w:hAnsi="Calibri"/>
                <w:b/>
                <w:bCs/>
              </w:rPr>
              <w:t>APLV - ALERGIA À PROTEÍNA DO LEITE DE VACA:</w:t>
            </w:r>
          </w:p>
          <w:p w14:paraId="51AF64DA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 a criança tiver </w:t>
            </w:r>
            <w:r w:rsidRPr="003B00D3">
              <w:rPr>
                <w:rFonts w:ascii="Calibri" w:hAnsi="Calibri"/>
                <w:b/>
                <w:bCs/>
              </w:rPr>
              <w:t>APLV (alergia à proteína do leite de vaca)</w:t>
            </w:r>
            <w:r w:rsidRPr="003B00D3">
              <w:rPr>
                <w:rFonts w:ascii="Calibri" w:hAnsi="Calibri"/>
              </w:rPr>
              <w:t>, não deve consumir leite e seus derivados e nenhum produto que contenha o leite e seus derivados.</w:t>
            </w:r>
          </w:p>
          <w:p w14:paraId="50BCCEFE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 xml:space="preserve"> Se a criança tiver APLV (alergia à proteína do leite de vaca) o leite poderá ser substituído por: </w:t>
            </w:r>
            <w:r w:rsidRPr="003B00D3">
              <w:rPr>
                <w:rFonts w:ascii="Calibri" w:hAnsi="Calibri"/>
              </w:rPr>
              <w:t>suco de fruta natural, água,</w:t>
            </w:r>
            <w:r w:rsidRPr="003B00D3">
              <w:rPr>
                <w:rFonts w:ascii="Calibri" w:hAnsi="Calibri"/>
                <w:b/>
                <w:bCs/>
              </w:rPr>
              <w:t xml:space="preserve"> </w:t>
            </w:r>
            <w:r w:rsidRPr="003B00D3">
              <w:rPr>
                <w:rFonts w:ascii="Calibri" w:hAnsi="Calibri"/>
              </w:rPr>
              <w:t>leite de soja ou outro leite de origem vegetal.</w:t>
            </w:r>
          </w:p>
          <w:p w14:paraId="765DD145" w14:textId="77777777" w:rsidR="009D4355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jc w:val="both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LEITE”.</w:t>
            </w:r>
          </w:p>
        </w:tc>
      </w:tr>
    </w:tbl>
    <w:p w14:paraId="07E585AF" w14:textId="79460036" w:rsidR="009D4355" w:rsidRDefault="006F5185" w:rsidP="009D4355">
      <w:pPr>
        <w:rPr>
          <w:rFonts w:ascii="Calibri" w:hAnsi="Calibri"/>
          <w:b/>
          <w:bCs/>
        </w:rPr>
      </w:pPr>
      <w:r w:rsidRPr="003B00D3">
        <w:rPr>
          <w:noProof/>
        </w:rPr>
        <w:drawing>
          <wp:anchor distT="0" distB="0" distL="114300" distR="114300" simplePos="0" relativeHeight="251678720" behindDoc="0" locked="0" layoutInCell="1" allowOverlap="1" wp14:anchorId="10626FDE" wp14:editId="6D077466">
            <wp:simplePos x="0" y="0"/>
            <wp:positionH relativeFrom="column">
              <wp:posOffset>8652601</wp:posOffset>
            </wp:positionH>
            <wp:positionV relativeFrom="paragraph">
              <wp:posOffset>2518137</wp:posOffset>
            </wp:positionV>
            <wp:extent cx="1152525" cy="445135"/>
            <wp:effectExtent l="0" t="0" r="9525" b="0"/>
            <wp:wrapNone/>
            <wp:docPr id="1298090832" name="Imagem 129809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976" w:type="dxa"/>
        <w:tblInd w:w="11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76"/>
      </w:tblGrid>
      <w:tr w:rsidR="009D4355" w14:paraId="6FEF17B6" w14:textId="77777777" w:rsidTr="006F5185">
        <w:tc>
          <w:tcPr>
            <w:tcW w:w="1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464279" w14:textId="77777777" w:rsidR="009D4355" w:rsidRPr="003B00D3" w:rsidRDefault="009D4355" w:rsidP="00CF29B9">
            <w:pPr>
              <w:jc w:val="center"/>
            </w:pPr>
            <w:r w:rsidRPr="003B00D3">
              <w:rPr>
                <w:rFonts w:ascii="Calibri" w:hAnsi="Calibri"/>
                <w:b/>
                <w:bCs/>
              </w:rPr>
              <w:t xml:space="preserve"> ORIENTAÇÕES PARA INTOLERÂNCIA AO GLÚTEN OU DOENÇA CELÍACA:</w:t>
            </w:r>
          </w:p>
          <w:p w14:paraId="2170E2C4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  <w:b/>
                <w:bCs/>
              </w:rPr>
              <w:t>Sempre observar as embalagens dos produtos que forem utilizar nas preparações. Só utilizar se tiver escrito “Sem Glúten”;</w:t>
            </w:r>
          </w:p>
          <w:p w14:paraId="02B845A2" w14:textId="1C4AB672" w:rsidR="009D4355" w:rsidRPr="003B00D3" w:rsidRDefault="009D4355" w:rsidP="00CF29B9">
            <w:pPr>
              <w:ind w:left="1211"/>
            </w:pPr>
            <w:r w:rsidRPr="003B00D3">
              <w:rPr>
                <w:rFonts w:ascii="Calibri" w:hAnsi="Calibri"/>
                <w:b/>
                <w:bCs/>
              </w:rPr>
              <w:t>- PARA O PREPARO DOS ALIMENTOS SEM GLÚTEN:</w:t>
            </w:r>
          </w:p>
          <w:p w14:paraId="725415D1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preparações sem glúten precisam ser feitas em local exclusivo (diferente do local que se faz as preparações com trigo);</w:t>
            </w:r>
          </w:p>
          <w:p w14:paraId="1ED5D516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Deve-se utilizar utensílios </w:t>
            </w:r>
            <w:r w:rsidRPr="003B00D3">
              <w:rPr>
                <w:rFonts w:ascii="Calibri" w:hAnsi="Calibri"/>
                <w:b/>
                <w:bCs/>
              </w:rPr>
              <w:t>exclusivos</w:t>
            </w:r>
            <w:r w:rsidRPr="003B00D3">
              <w:rPr>
                <w:rFonts w:ascii="Calibri" w:hAnsi="Calibri"/>
              </w:rPr>
              <w:t xml:space="preserve"> para as preparações de alimentos sem glúten;</w:t>
            </w:r>
          </w:p>
          <w:p w14:paraId="0C5C759A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 As esponjas e buchas para lavar a louça. Também precisam ser exclusivas e separadas;</w:t>
            </w:r>
          </w:p>
          <w:p w14:paraId="521848CB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macarrão sempre utilizar o de arroz;</w:t>
            </w:r>
          </w:p>
          <w:p w14:paraId="08AD8843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 arroz sempre sem glúten;</w:t>
            </w:r>
          </w:p>
          <w:p w14:paraId="04513721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3ABC96B9" w14:textId="77777777" w:rsidR="009D4355" w:rsidRPr="003B00D3" w:rsidRDefault="009D4355" w:rsidP="009D4355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</w:pPr>
            <w:r w:rsidRPr="003B00D3">
              <w:rPr>
                <w:rFonts w:ascii="Calibri" w:hAnsi="Calibri"/>
              </w:rPr>
              <w:t xml:space="preserve">SEMPRE LER AS EMBALAGENS DOS ALIMENTOS, PARA CONFIRMAR </w:t>
            </w:r>
            <w:r w:rsidRPr="003B00D3">
              <w:rPr>
                <w:rFonts w:ascii="Calibri" w:hAnsi="Calibri"/>
                <w:b/>
                <w:bCs/>
              </w:rPr>
              <w:t>“SEM GLÚTEN”.</w:t>
            </w:r>
          </w:p>
        </w:tc>
      </w:tr>
    </w:tbl>
    <w:p w14:paraId="139B6C99" w14:textId="4CA1E9F2" w:rsidR="00C96452" w:rsidRDefault="00C96452" w:rsidP="00C96452"/>
    <w:p w14:paraId="7A17F6C7" w14:textId="6C93F2EF" w:rsidR="00C96452" w:rsidRPr="006F5185" w:rsidRDefault="00C96452" w:rsidP="00C96452">
      <w:pPr>
        <w:spacing w:after="0" w:line="276" w:lineRule="auto"/>
        <w:jc w:val="center"/>
        <w:rPr>
          <w:rStyle w:val="Forte"/>
          <w:rFonts w:ascii="Bookman Old Style" w:eastAsia="Times New Roman" w:hAnsi="Bookman Old Style" w:cs="Times New Roman"/>
          <w:bCs w:val="0"/>
          <w:lang w:eastAsia="pt-BR"/>
        </w:rPr>
      </w:pPr>
    </w:p>
    <w:tbl>
      <w:tblPr>
        <w:tblStyle w:val="Tabelacomgrade2"/>
        <w:tblW w:w="15854" w:type="dxa"/>
        <w:tblInd w:w="-157" w:type="dxa"/>
        <w:tblLook w:val="04A0" w:firstRow="1" w:lastRow="0" w:firstColumn="1" w:lastColumn="0" w:noHBand="0" w:noVBand="1"/>
      </w:tblPr>
      <w:tblGrid>
        <w:gridCol w:w="1955"/>
        <w:gridCol w:w="2798"/>
        <w:gridCol w:w="2376"/>
        <w:gridCol w:w="2756"/>
        <w:gridCol w:w="3118"/>
        <w:gridCol w:w="2851"/>
      </w:tblGrid>
      <w:tr w:rsidR="00C96452" w:rsidRPr="00C96452" w14:paraId="320FBCA9" w14:textId="77777777" w:rsidTr="00C96452">
        <w:trPr>
          <w:trHeight w:val="702"/>
        </w:trPr>
        <w:tc>
          <w:tcPr>
            <w:tcW w:w="1585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77BC65"/>
          </w:tcPr>
          <w:p w14:paraId="4170E20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26" w:line="330" w:lineRule="atLeast"/>
              <w:ind w:right="147"/>
              <w:jc w:val="center"/>
              <w:textAlignment w:val="baseline"/>
              <w:rPr>
                <w:rFonts w:ascii="Bookman Old Style" w:hAnsi="Bookman Old Style" w:cs="Calibri"/>
                <w:sz w:val="28"/>
                <w:szCs w:val="28"/>
              </w:rPr>
            </w:pP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lastRenderedPageBreak/>
              <w:t xml:space="preserve">SECRETARIA MUNICIPAL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DE EDUCAÇÃO DE ITAIPULÂNDIA/ PARANÁ</w:t>
            </w:r>
          </w:p>
          <w:p w14:paraId="229B120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 xml:space="preserve">PROGRAMA NACIONAL DE </w:t>
            </w: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ALIMENTAÇÃO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ESCOLAR – PNAE</w:t>
            </w:r>
          </w:p>
        </w:tc>
      </w:tr>
      <w:tr w:rsidR="00C96452" w:rsidRPr="00C96452" w14:paraId="3771067D" w14:textId="77777777" w:rsidTr="00C96452">
        <w:trPr>
          <w:trHeight w:val="1365"/>
        </w:trPr>
        <w:tc>
          <w:tcPr>
            <w:tcW w:w="1585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0C56D9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  <w:t>CARDÁPIO</w:t>
            </w:r>
          </w:p>
          <w:p w14:paraId="510B388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MODALIDADE DE ENSINO FUNDAMENTAL</w:t>
            </w:r>
          </w:p>
          <w:p w14:paraId="3683EBE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FAIXA ETÁRIA: 4 anos a 10 anos</w:t>
            </w:r>
          </w:p>
          <w:p w14:paraId="7DFEEA5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24"/>
              </w:rPr>
              <w:t>ESCOLA MUNICIPAL CARLOS GOMES - EDUCAÇÃO INFANTIL E ENSINO FUNDAMENTAL</w:t>
            </w:r>
          </w:p>
        </w:tc>
      </w:tr>
      <w:tr w:rsidR="00C96452" w:rsidRPr="00C96452" w14:paraId="1838472B" w14:textId="77777777" w:rsidTr="00C96452">
        <w:trPr>
          <w:trHeight w:val="351"/>
        </w:trPr>
        <w:tc>
          <w:tcPr>
            <w:tcW w:w="1585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0612BF0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bookmarkStart w:id="1" w:name="_Hlk173936109"/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bookmarkEnd w:id="1"/>
      <w:tr w:rsidR="00C96452" w:rsidRPr="00C96452" w14:paraId="5990F499" w14:textId="77777777" w:rsidTr="00C96452">
        <w:trPr>
          <w:trHeight w:val="723"/>
        </w:trPr>
        <w:tc>
          <w:tcPr>
            <w:tcW w:w="19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420EF03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1ª SEMANA</w:t>
            </w:r>
          </w:p>
        </w:tc>
        <w:tc>
          <w:tcPr>
            <w:tcW w:w="27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5223807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3705594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02/09/24</w:t>
            </w:r>
          </w:p>
        </w:tc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633F147E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060210DA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03/09/24</w:t>
            </w:r>
          </w:p>
        </w:tc>
        <w:tc>
          <w:tcPr>
            <w:tcW w:w="2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184D1DF7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61834AFF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04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04E0F04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446FA7B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05/09/24</w:t>
            </w:r>
          </w:p>
        </w:tc>
        <w:tc>
          <w:tcPr>
            <w:tcW w:w="2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0A8301D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5EEA321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06/09/24</w:t>
            </w:r>
          </w:p>
        </w:tc>
      </w:tr>
      <w:tr w:rsidR="00C96452" w:rsidRPr="00C96452" w14:paraId="281B495E" w14:textId="77777777" w:rsidTr="00C96452">
        <w:trPr>
          <w:trHeight w:val="1737"/>
        </w:trPr>
        <w:tc>
          <w:tcPr>
            <w:tcW w:w="19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290473A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Calibri" w:hAnsi="Calibri"/>
                <w:b/>
                <w:sz w:val="24"/>
                <w:lang w:val="en-US"/>
              </w:rPr>
            </w:pPr>
          </w:p>
          <w:p w14:paraId="2AD611A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02/09/2024</w:t>
            </w:r>
          </w:p>
          <w:p w14:paraId="717120A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à</w:t>
            </w:r>
          </w:p>
          <w:p w14:paraId="1BFE2B0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06/09/2024</w:t>
            </w:r>
          </w:p>
          <w:p w14:paraId="00C5009D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0B5377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Salada: Repolho </w:t>
            </w:r>
          </w:p>
          <w:p w14:paraId="631CAA9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5DC84AB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7E71BF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2858C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2EE37F4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89763B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 Chá de Erva-doce</w:t>
            </w:r>
          </w:p>
          <w:p w14:paraId="12DA67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CB615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Alface / Couve-flor</w:t>
            </w:r>
          </w:p>
          <w:p w14:paraId="1862BEC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1F3D55D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0F12335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8EA4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Repolho/ Brócolis</w:t>
            </w:r>
          </w:p>
          <w:p w14:paraId="30504C7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Polenta</w:t>
            </w:r>
          </w:p>
          <w:p w14:paraId="1391F3D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144D9B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  <w:p w14:paraId="29624F4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8816E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Salada: Tomate / Acelga </w:t>
            </w:r>
          </w:p>
          <w:p w14:paraId="6EE494E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Galinhada</w:t>
            </w:r>
          </w:p>
          <w:p w14:paraId="5230759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</w:tr>
      <w:tr w:rsidR="00C96452" w:rsidRPr="00C96452" w14:paraId="35194287" w14:textId="77777777" w:rsidTr="00C96452">
        <w:trPr>
          <w:trHeight w:val="600"/>
        </w:trPr>
        <w:tc>
          <w:tcPr>
            <w:tcW w:w="195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9DA612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9CD21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</w:p>
          <w:p w14:paraId="1D98937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7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015F26D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3A60AB7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299ECD0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4C2C277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54F3A4C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2204386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6F3F14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277B027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301F595E" w14:textId="77777777" w:rsidTr="00C96452">
        <w:trPr>
          <w:trHeight w:val="397"/>
        </w:trPr>
        <w:tc>
          <w:tcPr>
            <w:tcW w:w="195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51A059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C9211E"/>
                <w:sz w:val="24"/>
              </w:rPr>
            </w:pPr>
          </w:p>
        </w:tc>
        <w:tc>
          <w:tcPr>
            <w:tcW w:w="27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5555C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402,09 kcal</w:t>
            </w:r>
          </w:p>
        </w:tc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EC9CBE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60g</w:t>
            </w:r>
          </w:p>
        </w:tc>
        <w:tc>
          <w:tcPr>
            <w:tcW w:w="2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9F3CF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20g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F1F15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09g</w:t>
            </w:r>
          </w:p>
        </w:tc>
        <w:tc>
          <w:tcPr>
            <w:tcW w:w="2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C3B5B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183,33mg</w:t>
            </w:r>
          </w:p>
        </w:tc>
      </w:tr>
      <w:tr w:rsidR="00C96452" w:rsidRPr="00C96452" w14:paraId="3C83E114" w14:textId="77777777" w:rsidTr="00C96452">
        <w:trPr>
          <w:trHeight w:val="464"/>
        </w:trPr>
        <w:tc>
          <w:tcPr>
            <w:tcW w:w="195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DB438D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Bookman Old Style" w:hAnsi="Bookman Old Style"/>
                <w:color w:val="C9211E"/>
                <w:sz w:val="24"/>
              </w:rPr>
            </w:pPr>
          </w:p>
        </w:tc>
        <w:tc>
          <w:tcPr>
            <w:tcW w:w="27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5F5C488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17E3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60%</w:t>
            </w:r>
          </w:p>
        </w:tc>
        <w:tc>
          <w:tcPr>
            <w:tcW w:w="2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D47BB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21%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C9A227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19%</w:t>
            </w:r>
          </w:p>
        </w:tc>
        <w:tc>
          <w:tcPr>
            <w:tcW w:w="2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02953E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C96452" w:rsidRPr="00C96452" w14:paraId="069C4F06" w14:textId="77777777" w:rsidTr="00C96452">
        <w:trPr>
          <w:trHeight w:val="289"/>
        </w:trPr>
        <w:tc>
          <w:tcPr>
            <w:tcW w:w="15854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5E818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C9211E"/>
                <w:sz w:val="24"/>
              </w:rPr>
            </w:pPr>
          </w:p>
        </w:tc>
      </w:tr>
      <w:tr w:rsidR="00C96452" w:rsidRPr="00C96452" w14:paraId="17D194C8" w14:textId="77777777" w:rsidTr="00C96452">
        <w:trPr>
          <w:trHeight w:val="723"/>
        </w:trPr>
        <w:tc>
          <w:tcPr>
            <w:tcW w:w="195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5903C0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2ª SEMANA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95B776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2ª FEIRA</w:t>
            </w:r>
          </w:p>
          <w:p w14:paraId="4500F10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09/09/24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02C6DF1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3ª FEIRA  </w:t>
            </w:r>
          </w:p>
          <w:p w14:paraId="538297CF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10/09/24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406B132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4ª FEIRA</w:t>
            </w:r>
          </w:p>
          <w:p w14:paraId="1FC8B291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 11</w:t>
            </w: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/09/24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17731A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04B7B5D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12/09/24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6C8F17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35E4710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13/09/24</w:t>
            </w:r>
          </w:p>
        </w:tc>
      </w:tr>
      <w:tr w:rsidR="00C96452" w:rsidRPr="00C96452" w14:paraId="4184FF45" w14:textId="77777777" w:rsidTr="00C96452">
        <w:trPr>
          <w:trHeight w:val="1452"/>
        </w:trPr>
        <w:tc>
          <w:tcPr>
            <w:tcW w:w="195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5E4571B4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2927F74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09/09/24</w:t>
            </w:r>
          </w:p>
          <w:p w14:paraId="7D476145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57943347" w14:textId="76D6A56B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13/09/2</w:t>
            </w:r>
            <w:r>
              <w:rPr>
                <w:rFonts w:ascii="Calibri" w:eastAsia="Times New Roman" w:hAnsi="Calibri"/>
                <w:b/>
                <w:sz w:val="24"/>
              </w:rPr>
              <w:t>4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B80196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bookmarkStart w:id="2" w:name="__DdeLink__626_2257805088"/>
            <w:r w:rsidRPr="00C96452">
              <w:rPr>
                <w:rFonts w:cstheme="minorHAnsi"/>
                <w:color w:val="000000"/>
                <w:sz w:val="24"/>
              </w:rPr>
              <w:t>Salada:</w:t>
            </w:r>
            <w:bookmarkEnd w:id="2"/>
            <w:r w:rsidRPr="00C96452">
              <w:rPr>
                <w:rFonts w:cstheme="minorHAnsi"/>
                <w:color w:val="000000"/>
                <w:sz w:val="24"/>
              </w:rPr>
              <w:t xml:space="preserve"> Repolho com cenoura</w:t>
            </w:r>
          </w:p>
          <w:p w14:paraId="2C5AC8B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31D25DD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E678AC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1544B81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Omelete</w:t>
            </w:r>
          </w:p>
          <w:p w14:paraId="0855EC5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Leite com cacau em pó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358BE1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Salada: Alface / </w:t>
            </w:r>
            <w:proofErr w:type="spellStart"/>
            <w:r w:rsidRPr="00C96452">
              <w:rPr>
                <w:rFonts w:cstheme="minorHAnsi"/>
                <w:color w:val="000000"/>
                <w:sz w:val="24"/>
                <w:lang w:val="en-US"/>
              </w:rPr>
              <w:t>Brócolis</w:t>
            </w:r>
            <w:proofErr w:type="spellEnd"/>
          </w:p>
          <w:p w14:paraId="5E81553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 </w:t>
            </w: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22AE14A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  <w:p w14:paraId="0B5B8B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20D6EB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Acelga</w:t>
            </w:r>
          </w:p>
          <w:p w14:paraId="685C2E4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3368398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74B54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</w:t>
            </w:r>
          </w:p>
          <w:p w14:paraId="585C5E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/ Couve-flor</w:t>
            </w:r>
          </w:p>
          <w:p w14:paraId="6A9F8DC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0C695F98" w14:textId="6131C40B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suína picada</w:t>
            </w:r>
          </w:p>
        </w:tc>
      </w:tr>
      <w:tr w:rsidR="00C96452" w:rsidRPr="00C96452" w14:paraId="133A5F2A" w14:textId="77777777" w:rsidTr="00C96452">
        <w:trPr>
          <w:trHeight w:val="600"/>
        </w:trPr>
        <w:tc>
          <w:tcPr>
            <w:tcW w:w="1955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641C49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4420D75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3AF1D45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A6BB5C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12907D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5E1E31D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76C1A6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193D5B2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1DDAA9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0FE59BF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69D7FB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40D5FD5" w14:textId="77777777" w:rsidTr="00C96452">
        <w:trPr>
          <w:trHeight w:val="282"/>
        </w:trPr>
        <w:tc>
          <w:tcPr>
            <w:tcW w:w="1955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161782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4AEB8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476,53Kcal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3A437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76g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23B8A5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24g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362DF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10g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8DAC0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220,65mg</w:t>
            </w:r>
          </w:p>
        </w:tc>
      </w:tr>
      <w:tr w:rsidR="00C96452" w:rsidRPr="00C96452" w14:paraId="5078ACA5" w14:textId="77777777" w:rsidTr="00C96452">
        <w:trPr>
          <w:trHeight w:val="376"/>
        </w:trPr>
        <w:tc>
          <w:tcPr>
            <w:tcW w:w="1955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0225FA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9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BD158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F0109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sz w:val="24"/>
              </w:rPr>
              <w:t>61%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DBA742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50735E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19%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C36D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795456" behindDoc="0" locked="0" layoutInCell="1" allowOverlap="1" wp14:anchorId="2CD8DE82" wp14:editId="685A0190">
                  <wp:simplePos x="0" y="0"/>
                  <wp:positionH relativeFrom="column">
                    <wp:posOffset>320402</wp:posOffset>
                  </wp:positionH>
                  <wp:positionV relativeFrom="paragraph">
                    <wp:posOffset>70122</wp:posOffset>
                  </wp:positionV>
                  <wp:extent cx="1152525" cy="445135"/>
                  <wp:effectExtent l="0" t="0" r="9525" b="0"/>
                  <wp:wrapNone/>
                  <wp:docPr id="1298091076" name="Imagem 1298091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C1827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  <w:p w14:paraId="7FB7FD2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1464591C" w14:textId="77777777" w:rsidTr="00C96452">
        <w:trPr>
          <w:trHeight w:val="827"/>
        </w:trPr>
        <w:tc>
          <w:tcPr>
            <w:tcW w:w="15854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4084152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262D340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2F31610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40F0A502" w14:textId="77777777" w:rsidTr="00C96452">
        <w:trPr>
          <w:trHeight w:val="723"/>
        </w:trPr>
        <w:tc>
          <w:tcPr>
            <w:tcW w:w="195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8BB3B8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3ª SEMANA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1E8426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76491DE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16/09/24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E0CD359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7D14F297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17/09/24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7AB9566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7C8F3E58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18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E57C37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27F150C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19/09/24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FB4481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723D9E5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20/09/24</w:t>
            </w:r>
          </w:p>
        </w:tc>
      </w:tr>
      <w:tr w:rsidR="00C96452" w:rsidRPr="00C96452" w14:paraId="18BECB81" w14:textId="77777777" w:rsidTr="00C96452">
        <w:trPr>
          <w:trHeight w:val="2026"/>
        </w:trPr>
        <w:tc>
          <w:tcPr>
            <w:tcW w:w="195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6AF70E1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22E5B7A5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16/09/24</w:t>
            </w:r>
          </w:p>
          <w:p w14:paraId="61C2FC7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105D7FE3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20/09/24</w:t>
            </w:r>
          </w:p>
          <w:p w14:paraId="6DFFE29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0CA4540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3891F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7043BEF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7202D41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8F4AA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Pão Francês </w:t>
            </w:r>
          </w:p>
          <w:p w14:paraId="212FA97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3C85B22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Chá Mate</w:t>
            </w:r>
          </w:p>
          <w:p w14:paraId="7010F75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5ED5E4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Brócolis</w:t>
            </w:r>
          </w:p>
          <w:p w14:paraId="0E47BBD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70FEEBD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7EAAA02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Fruta  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CEB42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Couve-flor</w:t>
            </w:r>
          </w:p>
          <w:p w14:paraId="7EE35BF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734B29E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25937EC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2673558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1A4456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Tomate</w:t>
            </w:r>
          </w:p>
          <w:p w14:paraId="0608415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05BF58D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110B06D8" w14:textId="77777777" w:rsidTr="00C96452">
        <w:trPr>
          <w:trHeight w:val="600"/>
        </w:trPr>
        <w:tc>
          <w:tcPr>
            <w:tcW w:w="1955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A91C03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7488128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233CFF9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625552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141E16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2771645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424413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3DE6B75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715699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6B7FA00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A2B7A9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E22E9B3" w14:textId="77777777" w:rsidTr="00C96452">
        <w:trPr>
          <w:trHeight w:val="330"/>
        </w:trPr>
        <w:tc>
          <w:tcPr>
            <w:tcW w:w="1955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F1235F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ADA9C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388,67Kcal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957688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56g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950C03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20g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9EB671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DE6DB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177,92mg</w:t>
            </w:r>
          </w:p>
        </w:tc>
      </w:tr>
      <w:tr w:rsidR="00C96452" w:rsidRPr="00C96452" w14:paraId="6ECE3F48" w14:textId="77777777" w:rsidTr="00C96452">
        <w:trPr>
          <w:trHeight w:val="330"/>
        </w:trPr>
        <w:tc>
          <w:tcPr>
            <w:tcW w:w="1955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C6C866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9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A6C88A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C3AF8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57%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E31E31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22%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AE1349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AC087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77FEDB8C" w14:textId="77777777" w:rsidTr="00C96452">
        <w:trPr>
          <w:trHeight w:val="847"/>
        </w:trPr>
        <w:tc>
          <w:tcPr>
            <w:tcW w:w="15854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95E9CD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3DB5109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664B761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2E4CFAE3" w14:textId="77777777" w:rsidTr="00C96452">
        <w:trPr>
          <w:trHeight w:val="874"/>
        </w:trPr>
        <w:tc>
          <w:tcPr>
            <w:tcW w:w="195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7397F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4ª SEMANA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3E5AB6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5CED8E6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23/09/24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07C9BD3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6772AD0A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24/09/24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5654C19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0A253167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25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FE4F97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1E43E55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26/09/24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DC0EAA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5CF7ED0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27/09/24</w:t>
            </w:r>
          </w:p>
        </w:tc>
      </w:tr>
      <w:tr w:rsidR="00C96452" w:rsidRPr="00C96452" w14:paraId="63A3101B" w14:textId="77777777" w:rsidTr="00C96452">
        <w:trPr>
          <w:trHeight w:val="1799"/>
        </w:trPr>
        <w:tc>
          <w:tcPr>
            <w:tcW w:w="195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5A41AC08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24719962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23/09/24</w:t>
            </w:r>
          </w:p>
          <w:p w14:paraId="3515FC59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277EC191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27/09/24</w:t>
            </w:r>
          </w:p>
          <w:p w14:paraId="44D4AC58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E48F8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3463D70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753E352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E8B4B0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70C933D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D5934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2980914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Presunto / Queijo </w:t>
            </w:r>
          </w:p>
          <w:p w14:paraId="4451C2A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0FA48E0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E97FD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Iogurte</w:t>
            </w:r>
          </w:p>
          <w:p w14:paraId="36D9C75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Cereal</w:t>
            </w:r>
          </w:p>
          <w:p w14:paraId="5BC096C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Biscoito doce</w:t>
            </w:r>
          </w:p>
          <w:p w14:paraId="0665A2D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424FBA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Couve-flor</w:t>
            </w:r>
          </w:p>
          <w:p w14:paraId="19D819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125454E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AB1E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7497F8C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052EFE6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 picada</w:t>
            </w:r>
          </w:p>
          <w:p w14:paraId="76E2535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0F9F9FEE" w14:textId="77777777" w:rsidTr="00C96452">
        <w:trPr>
          <w:trHeight w:val="600"/>
        </w:trPr>
        <w:tc>
          <w:tcPr>
            <w:tcW w:w="1955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1ADD95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576B56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361A9E2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7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632AF5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17DF52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8328A6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5F42B7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333562B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2187CD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2079273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2E1E87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759190C" w14:textId="77777777" w:rsidTr="00C96452">
        <w:trPr>
          <w:trHeight w:val="330"/>
        </w:trPr>
        <w:tc>
          <w:tcPr>
            <w:tcW w:w="1955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9C7359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60C52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551,27Kcal</w:t>
            </w: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D78C34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88g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E897F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23g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1BC84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12g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EDE75C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355,96mg</w:t>
            </w:r>
          </w:p>
        </w:tc>
      </w:tr>
      <w:tr w:rsidR="00C96452" w:rsidRPr="00C96452" w14:paraId="4F70D8B7" w14:textId="77777777" w:rsidTr="00C96452">
        <w:trPr>
          <w:trHeight w:val="909"/>
        </w:trPr>
        <w:tc>
          <w:tcPr>
            <w:tcW w:w="1955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022E5A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9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5D23C0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37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5576A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62%</w:t>
            </w:r>
          </w:p>
        </w:tc>
        <w:tc>
          <w:tcPr>
            <w:tcW w:w="275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B6325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17%</w:t>
            </w:r>
          </w:p>
        </w:tc>
        <w:tc>
          <w:tcPr>
            <w:tcW w:w="311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2B64AF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21%</w:t>
            </w:r>
          </w:p>
        </w:tc>
        <w:tc>
          <w:tcPr>
            <w:tcW w:w="285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66695E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794432" behindDoc="0" locked="0" layoutInCell="1" allowOverlap="1" wp14:anchorId="3451071A" wp14:editId="238A426B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77" name="Imagem 1298091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1DD9E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7EEFC54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7DCA244D" w14:textId="77777777" w:rsidTr="00C96452">
        <w:trPr>
          <w:trHeight w:val="310"/>
        </w:trPr>
        <w:tc>
          <w:tcPr>
            <w:tcW w:w="1955" w:type="dxa"/>
            <w:tcBorders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736B1B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98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484D373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554B07A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756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A70612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044B57A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851" w:type="dxa"/>
            <w:tcBorders>
              <w:lef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596E76A3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28AF58DA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69F068BA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comgrade2"/>
        <w:tblW w:w="16086" w:type="dxa"/>
        <w:tblInd w:w="-299" w:type="dxa"/>
        <w:tblLook w:val="04A0" w:firstRow="1" w:lastRow="0" w:firstColumn="1" w:lastColumn="0" w:noHBand="0" w:noVBand="1"/>
      </w:tblPr>
      <w:tblGrid>
        <w:gridCol w:w="2109"/>
        <w:gridCol w:w="2813"/>
        <w:gridCol w:w="2389"/>
        <w:gridCol w:w="2770"/>
        <w:gridCol w:w="3135"/>
        <w:gridCol w:w="2870"/>
      </w:tblGrid>
      <w:tr w:rsidR="00C96452" w:rsidRPr="00C96452" w14:paraId="4A234592" w14:textId="77777777" w:rsidTr="00C96452">
        <w:trPr>
          <w:trHeight w:val="350"/>
        </w:trPr>
        <w:tc>
          <w:tcPr>
            <w:tcW w:w="160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46EE96F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0DDEB01F" w14:textId="77777777" w:rsidTr="00C96452">
        <w:trPr>
          <w:trHeight w:val="872"/>
        </w:trPr>
        <w:tc>
          <w:tcPr>
            <w:tcW w:w="210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630CDD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5ª SEMANA</w:t>
            </w:r>
          </w:p>
        </w:tc>
        <w:tc>
          <w:tcPr>
            <w:tcW w:w="281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955050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2DAF7EB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30/09/24</w:t>
            </w:r>
          </w:p>
        </w:tc>
        <w:tc>
          <w:tcPr>
            <w:tcW w:w="23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09C2444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412827FC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01/10/24</w:t>
            </w:r>
          </w:p>
        </w:tc>
        <w:tc>
          <w:tcPr>
            <w:tcW w:w="27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C92BBE0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643E453B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02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/10/24</w:t>
            </w:r>
          </w:p>
        </w:tc>
        <w:tc>
          <w:tcPr>
            <w:tcW w:w="313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3F2E5D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58692BA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03/10/24</w:t>
            </w:r>
          </w:p>
        </w:tc>
        <w:tc>
          <w:tcPr>
            <w:tcW w:w="28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5BD3DE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57FC874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04/10/24</w:t>
            </w:r>
          </w:p>
        </w:tc>
      </w:tr>
      <w:tr w:rsidR="00C96452" w:rsidRPr="00C96452" w14:paraId="17024C90" w14:textId="77777777" w:rsidTr="00C96452">
        <w:trPr>
          <w:trHeight w:val="1796"/>
        </w:trPr>
        <w:tc>
          <w:tcPr>
            <w:tcW w:w="210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33175C5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223F6A73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30/09/24</w:t>
            </w:r>
          </w:p>
          <w:p w14:paraId="75E3919E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3656646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04/10/24</w:t>
            </w:r>
          </w:p>
          <w:p w14:paraId="2B5726D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81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979513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4E2D2EF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366F122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5E18D90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7A4BDB5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1F4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29FEA0B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28684F9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44C330A6" w14:textId="77777777" w:rsidR="00C96452" w:rsidRPr="00C96452" w:rsidRDefault="00C96452" w:rsidP="00C96452">
            <w:pPr>
              <w:widowControl w:val="0"/>
              <w:suppressAutoHyphens/>
              <w:overflowPunct w:val="0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7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F2E186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766A5D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699BECD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</w:t>
            </w:r>
          </w:p>
          <w:p w14:paraId="1DD9B64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313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432377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Sagu com suco de uva</w:t>
            </w:r>
          </w:p>
          <w:p w14:paraId="558634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Biscoito</w:t>
            </w:r>
          </w:p>
          <w:p w14:paraId="1896514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</w:tc>
        <w:tc>
          <w:tcPr>
            <w:tcW w:w="28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9B7F6A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Salada:</w:t>
            </w:r>
            <w:r w:rsidRPr="00C96452">
              <w:rPr>
                <w:rFonts w:cstheme="minorHAnsi"/>
                <w:color w:val="FF0000"/>
                <w:sz w:val="24"/>
              </w:rPr>
              <w:t xml:space="preserve"> </w:t>
            </w:r>
            <w:r w:rsidRPr="00C96452">
              <w:rPr>
                <w:rFonts w:cstheme="minorHAnsi"/>
                <w:sz w:val="24"/>
              </w:rPr>
              <w:t xml:space="preserve">Repolho / </w:t>
            </w:r>
            <w:r w:rsidRPr="00C96452">
              <w:rPr>
                <w:rFonts w:cstheme="minorHAnsi"/>
                <w:color w:val="000000"/>
                <w:sz w:val="24"/>
              </w:rPr>
              <w:t>Couve-flor</w:t>
            </w:r>
          </w:p>
          <w:p w14:paraId="017EBF9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7689941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092E62D2" w14:textId="77777777" w:rsidTr="00C96452">
        <w:trPr>
          <w:trHeight w:val="598"/>
        </w:trPr>
        <w:tc>
          <w:tcPr>
            <w:tcW w:w="2109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E3FDD0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30FD9B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121F4E5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81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60C4C4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3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0D7EC6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69521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7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23BD58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4C7A962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313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5DEF2F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251AEEC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8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54813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53109B79" w14:textId="77777777" w:rsidTr="00C96452">
        <w:trPr>
          <w:trHeight w:val="309"/>
        </w:trPr>
        <w:tc>
          <w:tcPr>
            <w:tcW w:w="210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391D6D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CEC246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459,69Kcal</w:t>
            </w:r>
          </w:p>
        </w:tc>
        <w:tc>
          <w:tcPr>
            <w:tcW w:w="23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3CD6D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71g</w:t>
            </w:r>
          </w:p>
        </w:tc>
        <w:tc>
          <w:tcPr>
            <w:tcW w:w="27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B0AA6A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22g</w:t>
            </w:r>
          </w:p>
        </w:tc>
        <w:tc>
          <w:tcPr>
            <w:tcW w:w="313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2A86FD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28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D7923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284,47mg</w:t>
            </w:r>
          </w:p>
        </w:tc>
      </w:tr>
      <w:tr w:rsidR="00C96452" w:rsidRPr="00C96452" w14:paraId="075D3367" w14:textId="77777777" w:rsidTr="00C96452">
        <w:trPr>
          <w:trHeight w:val="929"/>
        </w:trPr>
        <w:tc>
          <w:tcPr>
            <w:tcW w:w="210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F294EF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81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C83E8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3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140CE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60%</w:t>
            </w:r>
          </w:p>
        </w:tc>
        <w:tc>
          <w:tcPr>
            <w:tcW w:w="27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3409CF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13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0D18FE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8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28AA6A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798528" behindDoc="0" locked="0" layoutInCell="1" allowOverlap="1" wp14:anchorId="0A22D1C6" wp14:editId="74D656AB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271ED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43D617D6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1D89B4E9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46EE14DA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36A2D09A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 xml:space="preserve"> - Horários dos lanches da manhã: </w:t>
      </w:r>
      <w:bookmarkStart w:id="3" w:name="_Hlk166832553"/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 xml:space="preserve">08h55 às 09h10 </w:t>
      </w:r>
      <w:bookmarkEnd w:id="3"/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>/ 09h10 às 09h25 / 09h25 às 09h40 / 09h30</w:t>
      </w:r>
    </w:p>
    <w:p w14:paraId="1F2982E2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>- Horários dos lanches da tarde: 13h55 às 14h10 / 14h10 às 14h25 / 14h25 às 14h40 / 14h40 às 14h55 / 14h55 às 15h10</w:t>
      </w:r>
    </w:p>
    <w:p w14:paraId="168ED0E6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tbl>
      <w:tblPr>
        <w:tblW w:w="1559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0"/>
      </w:tblGrid>
      <w:tr w:rsidR="00C96452" w:rsidRPr="00C96452" w14:paraId="19E6830E" w14:textId="77777777" w:rsidTr="00C96452">
        <w:tc>
          <w:tcPr>
            <w:tcW w:w="1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F0D540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 Orientações de acordo com a Resolução CD/FNDE de nº 06 de 08 de maio de 2020:</w:t>
            </w:r>
          </w:p>
          <w:p w14:paraId="55320650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Acrescentar pouco sal e pouco óleo nas preparações;</w:t>
            </w:r>
          </w:p>
          <w:p w14:paraId="7B2913E2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frituras;</w:t>
            </w:r>
          </w:p>
          <w:p w14:paraId="71ECC9B9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Evitar fornecer 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açúcar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nas preparações para as crianças;</w:t>
            </w:r>
          </w:p>
          <w:p w14:paraId="2403AB88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bolo com cobertura ou recheados.</w:t>
            </w:r>
          </w:p>
          <w:p w14:paraId="3BD8347B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NSimSu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Pode se utilizar para adoçar as preparações: as tâmaras, as uvas-passas, as bananas, as laranjas e as cenouras;</w:t>
            </w:r>
          </w:p>
          <w:p w14:paraId="706235BC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 maçã ajuda adoçar a canjica e o sagu;</w:t>
            </w:r>
          </w:p>
          <w:p w14:paraId="02B47273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797504" behindDoc="0" locked="0" layoutInCell="1" allowOverlap="1" wp14:anchorId="5DC7D1BC" wp14:editId="3345DFE0">
                  <wp:simplePos x="0" y="0"/>
                  <wp:positionH relativeFrom="column">
                    <wp:posOffset>8357870</wp:posOffset>
                  </wp:positionH>
                  <wp:positionV relativeFrom="paragraph">
                    <wp:posOffset>183291</wp:posOffset>
                  </wp:positionV>
                  <wp:extent cx="1152525" cy="445135"/>
                  <wp:effectExtent l="0" t="0" r="9525" b="0"/>
                  <wp:wrapNone/>
                  <wp:docPr id="1298091078" name="Imagem 1298091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750B6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Obs</w:t>
            </w:r>
            <w:proofErr w:type="spellEnd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:</w:t>
            </w:r>
          </w:p>
          <w:p w14:paraId="4B003308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saladas poderão ser substituídas, quando necessário por outros tipos de salada.</w:t>
            </w: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61B28D60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frutas poderão ser substituídas, quando necessário.</w:t>
            </w:r>
          </w:p>
        </w:tc>
      </w:tr>
    </w:tbl>
    <w:p w14:paraId="3B3E6822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p w14:paraId="642DB518" w14:textId="77777777" w:rsidR="00C96452" w:rsidRPr="00C96452" w:rsidRDefault="00C96452" w:rsidP="00C96452">
      <w:pPr>
        <w:suppressAutoHyphens/>
        <w:overflowPunct w:val="0"/>
        <w:spacing w:after="0" w:line="240" w:lineRule="auto"/>
        <w:ind w:left="709" w:hanging="142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tbl>
      <w:tblPr>
        <w:tblW w:w="1502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23"/>
      </w:tblGrid>
      <w:tr w:rsidR="00C96452" w:rsidRPr="00C96452" w14:paraId="36D80CCC" w14:textId="77777777" w:rsidTr="00C96452">
        <w:tc>
          <w:tcPr>
            <w:tcW w:w="1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894444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ORIENTAÇÕES PARA INTOLERÂNCIA AO GLÚTEN OU DOENÇA CELÍACA:</w:t>
            </w:r>
          </w:p>
          <w:p w14:paraId="550CC9C8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Sempre observar as embalagens dos produtos que forem utilizar nas preparações. Só utilizar se tiver escrito “Sem Glúten”;</w:t>
            </w:r>
          </w:p>
          <w:p w14:paraId="66A5D8C4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- PARA O PREPARO DOS ALIMENTOS SEM GLÚTEN:</w:t>
            </w:r>
          </w:p>
          <w:p w14:paraId="0379D29D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preparações sem glúten precisam ser feitas em local exclusivo (diferente do local que se faz as preparações com trigo);</w:t>
            </w:r>
          </w:p>
          <w:p w14:paraId="73918ABA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Deve-se utilizar utensílios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exclusivos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para as preparações de alimentos sem glúten;</w:t>
            </w:r>
          </w:p>
          <w:p w14:paraId="3183FC87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esponjas e buchas para lavar a louça. Também precisam ser exclusivas e separadas;</w:t>
            </w:r>
          </w:p>
          <w:p w14:paraId="2F7BA3BB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35450ADC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macarrão sempre utilizar o de arroz;</w:t>
            </w:r>
          </w:p>
          <w:p w14:paraId="34BE702A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arroz sempre sem glúten;</w:t>
            </w:r>
          </w:p>
          <w:p w14:paraId="08E1D7B9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5B1D8D3A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GLÚTEN”.</w:t>
            </w:r>
          </w:p>
          <w:p w14:paraId="17BFCCAE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341BE430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ORIENTAÇÕES PARA INTOLERÂNCIA À LACTOSE (LEITE):</w:t>
            </w:r>
          </w:p>
          <w:p w14:paraId="2D0DC906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cs="Mangal"/>
                <w:sz w:val="28"/>
                <w:szCs w:val="28"/>
              </w:rPr>
            </w:pPr>
            <w:r w:rsidRPr="00C96452">
              <w:rPr>
                <w:rFonts w:eastAsia="Times New Roman" w:cs="Mangal"/>
                <w:sz w:val="28"/>
                <w:szCs w:val="28"/>
              </w:rPr>
              <w:t>Sempre observar as embalagens dos produtos que forem utilizar nas preparações, se tiver l</w:t>
            </w:r>
            <w:r w:rsidRPr="00C96452">
              <w:rPr>
                <w:rFonts w:eastAsia="Times New Roman" w:cs="Mangal"/>
                <w:b/>
                <w:bCs/>
                <w:sz w:val="28"/>
                <w:szCs w:val="28"/>
              </w:rPr>
              <w:t>eite e derivados, não utilizar.</w:t>
            </w:r>
          </w:p>
          <w:p w14:paraId="04E5BEE1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Se a criança tiver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intolerância à lactose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o substituir o leite por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leite sem lactose;</w:t>
            </w:r>
          </w:p>
          <w:p w14:paraId="7CD86D17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alimentos derivados de leite também deverão ser sem lactose;</w:t>
            </w:r>
          </w:p>
          <w:p w14:paraId="15DE03C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LACTOSE”.</w:t>
            </w:r>
          </w:p>
          <w:p w14:paraId="01434C26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0DCD0E65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APLV - ALERGIA À PROTEÍNA DO LEITE DE VACA:</w:t>
            </w:r>
          </w:p>
          <w:p w14:paraId="0EAE023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 a criança tiver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APLV (</w:t>
            </w:r>
            <w:bookmarkStart w:id="4" w:name="__DdeLink__1272_3515029965"/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alergia à proteína do leite de vaca</w:t>
            </w:r>
            <w:bookmarkEnd w:id="4"/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)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, não deve consumir leite e seus derivados e nenhum produto que contenha o leite e seus derivados.</w:t>
            </w:r>
          </w:p>
          <w:p w14:paraId="449724C6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796480" behindDoc="0" locked="0" layoutInCell="1" allowOverlap="1" wp14:anchorId="279FC548" wp14:editId="3760330C">
                  <wp:simplePos x="0" y="0"/>
                  <wp:positionH relativeFrom="column">
                    <wp:posOffset>8080798</wp:posOffset>
                  </wp:positionH>
                  <wp:positionV relativeFrom="paragraph">
                    <wp:posOffset>429049</wp:posOffset>
                  </wp:positionV>
                  <wp:extent cx="1152525" cy="445135"/>
                  <wp:effectExtent l="0" t="0" r="9525" b="0"/>
                  <wp:wrapNone/>
                  <wp:docPr id="1298091079" name="Imagem 1298091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Se a criança tiver APLV (alergia à proteína do leite de vaca) o leite poderá ser substituído por: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suco de fruta natural, água,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leite de soja ou outro leite de origem vegetal.</w:t>
            </w:r>
          </w:p>
          <w:tbl>
            <w:tblPr>
              <w:tblStyle w:val="Tabelacomgrade2"/>
              <w:tblpPr w:leftFromText="141" w:rightFromText="141" w:vertAnchor="text" w:horzAnchor="page" w:tblpX="1854" w:tblpY="527"/>
              <w:tblOverlap w:val="never"/>
              <w:tblW w:w="9355" w:type="dxa"/>
              <w:tblLook w:val="04A0" w:firstRow="1" w:lastRow="0" w:firstColumn="1" w:lastColumn="0" w:noHBand="0" w:noVBand="1"/>
            </w:tblPr>
            <w:tblGrid>
              <w:gridCol w:w="9355"/>
            </w:tblGrid>
            <w:tr w:rsidR="00C96452" w:rsidRPr="00C96452" w14:paraId="14620A50" w14:textId="77777777" w:rsidTr="00CF29B9">
              <w:tc>
                <w:tcPr>
                  <w:tcW w:w="9355" w:type="dxa"/>
                </w:tcPr>
                <w:p w14:paraId="756A91A3" w14:textId="77777777" w:rsidR="00C96452" w:rsidRPr="00C96452" w:rsidRDefault="00C96452" w:rsidP="00C96452">
                  <w:pPr>
                    <w:suppressAutoHyphens/>
                    <w:overflowPunct w:val="0"/>
                    <w:jc w:val="center"/>
                    <w:textAlignment w:val="baseline"/>
                    <w:rPr>
                      <w:rFonts w:ascii="Calibri" w:eastAsia="Times New Roman" w:hAnsi="Calibri"/>
                      <w:sz w:val="28"/>
                      <w:szCs w:val="28"/>
                    </w:rPr>
                  </w:pPr>
                  <w:bookmarkStart w:id="5" w:name="_Hlk173414532"/>
                  <w:r w:rsidRPr="00C96452">
                    <w:rPr>
                      <w:rFonts w:ascii="Calibri" w:eastAsia="Times New Roman" w:hAnsi="Calibri"/>
                      <w:sz w:val="28"/>
                      <w:szCs w:val="28"/>
                    </w:rPr>
                    <w:t>OBS: Os pães da Agricultura Familiar não tem em sua composição leite e ovos.</w:t>
                  </w:r>
                </w:p>
              </w:tc>
            </w:tr>
          </w:tbl>
          <w:bookmarkEnd w:id="5"/>
          <w:p w14:paraId="65D4FC18" w14:textId="1AD5B10C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LEITE”</w:t>
            </w:r>
            <w:r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</w:tbl>
    <w:tbl>
      <w:tblPr>
        <w:tblStyle w:val="Tabelacomgrade2"/>
        <w:tblpPr w:leftFromText="141" w:rightFromText="141" w:vertAnchor="text" w:horzAnchor="margin" w:tblpX="-15" w:tblpY="-566"/>
        <w:tblW w:w="15799" w:type="dxa"/>
        <w:tblLook w:val="04A0" w:firstRow="1" w:lastRow="0" w:firstColumn="1" w:lastColumn="0" w:noHBand="0" w:noVBand="1"/>
      </w:tblPr>
      <w:tblGrid>
        <w:gridCol w:w="15"/>
        <w:gridCol w:w="2551"/>
        <w:gridCol w:w="2664"/>
        <w:gridCol w:w="2705"/>
        <w:gridCol w:w="2693"/>
        <w:gridCol w:w="2552"/>
        <w:gridCol w:w="2619"/>
      </w:tblGrid>
      <w:tr w:rsidR="00C96452" w:rsidRPr="00C96452" w14:paraId="00B7C7C7" w14:textId="77777777" w:rsidTr="00C96452">
        <w:trPr>
          <w:gridBefore w:val="1"/>
          <w:wBefore w:w="15" w:type="dxa"/>
        </w:trPr>
        <w:tc>
          <w:tcPr>
            <w:tcW w:w="1578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77BC65"/>
          </w:tcPr>
          <w:p w14:paraId="1F4711D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26" w:line="330" w:lineRule="atLeast"/>
              <w:ind w:right="147"/>
              <w:jc w:val="center"/>
              <w:textAlignment w:val="baseline"/>
              <w:rPr>
                <w:rFonts w:ascii="Bookman Old Style" w:hAnsi="Bookman Old Style" w:cs="Calibri"/>
                <w:sz w:val="28"/>
                <w:szCs w:val="28"/>
              </w:rPr>
            </w:pP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lastRenderedPageBreak/>
              <w:t xml:space="preserve">SECRETARIA MUNICIPAL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DE EDUCAÇÃO DE ITAIPULÂNDIA/ PARANÁ</w:t>
            </w:r>
          </w:p>
          <w:p w14:paraId="0485165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 xml:space="preserve">PROGRAMA NACIONAL DE </w:t>
            </w: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ALIMENTAÇÃO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ESCOLAR – PNAE</w:t>
            </w:r>
          </w:p>
        </w:tc>
      </w:tr>
      <w:tr w:rsidR="00C96452" w:rsidRPr="00C96452" w14:paraId="7CDE53A8" w14:textId="77777777" w:rsidTr="00C96452">
        <w:tc>
          <w:tcPr>
            <w:tcW w:w="1579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577D68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  <w:t>CARDÁPIO</w:t>
            </w:r>
          </w:p>
          <w:p w14:paraId="016E3D4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MODALIDADE DE ENSINO FUNDAMENTAL</w:t>
            </w:r>
          </w:p>
          <w:p w14:paraId="7D31CDA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FAIXA ETÁRIA: 4 anos a 10 anos</w:t>
            </w:r>
          </w:p>
          <w:p w14:paraId="7AAA933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24"/>
              </w:rPr>
              <w:t>ESCOLA MUNICIPAL D. LEOPOLDINA - EDUCAÇÃO INFANTIL E ENSINO FUNDAMENTAL</w:t>
            </w:r>
          </w:p>
        </w:tc>
      </w:tr>
      <w:tr w:rsidR="00C96452" w:rsidRPr="00C96452" w14:paraId="3E69C8AE" w14:textId="77777777" w:rsidTr="00C96452">
        <w:tc>
          <w:tcPr>
            <w:tcW w:w="1579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783C5A8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656F5360" w14:textId="77777777" w:rsidTr="00C96452">
        <w:tc>
          <w:tcPr>
            <w:tcW w:w="256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B449AB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1ª SEMANA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11F15B92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73529CE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02/09/24</w:t>
            </w: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435ADC01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0FB6FD4A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03/09/24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A1FBB13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2E58B4C6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04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1C1BE6E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7576C12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05/09/24</w:t>
            </w:r>
          </w:p>
        </w:tc>
        <w:tc>
          <w:tcPr>
            <w:tcW w:w="26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67DCD1B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1D65CCD2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06/09/24</w:t>
            </w:r>
          </w:p>
        </w:tc>
      </w:tr>
      <w:tr w:rsidR="00C96452" w:rsidRPr="00C96452" w14:paraId="5D96EDED" w14:textId="77777777" w:rsidTr="00C96452">
        <w:tc>
          <w:tcPr>
            <w:tcW w:w="256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7ADE87D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Calibri" w:hAnsi="Calibri"/>
                <w:b/>
                <w:sz w:val="24"/>
                <w:lang w:val="en-US"/>
              </w:rPr>
            </w:pPr>
          </w:p>
          <w:p w14:paraId="460DB6D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02/09/2024</w:t>
            </w:r>
          </w:p>
          <w:p w14:paraId="172B51D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à</w:t>
            </w:r>
          </w:p>
          <w:p w14:paraId="73F027E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06/09/2024</w:t>
            </w:r>
          </w:p>
          <w:p w14:paraId="5F37D7F4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64A26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Salada: Repolho </w:t>
            </w:r>
          </w:p>
          <w:p w14:paraId="3BB71F7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7B3DD33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0DDDDD4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37E81B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Repolho/ Brócolis</w:t>
            </w:r>
          </w:p>
          <w:p w14:paraId="77427D8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Polenta</w:t>
            </w:r>
          </w:p>
          <w:p w14:paraId="4CD590A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381B724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  <w:p w14:paraId="0FFC8B5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7AC8F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Alface / Couve-flor</w:t>
            </w:r>
          </w:p>
          <w:p w14:paraId="0F7BD02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1BEDDCD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0F3CCD3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996C8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5AE6588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51E018A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 Chá de Erva-doce</w:t>
            </w:r>
          </w:p>
          <w:p w14:paraId="1D1F7D9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C20D98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Salada: Tomate / Acelga </w:t>
            </w:r>
          </w:p>
          <w:p w14:paraId="7346C0B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Galinhada</w:t>
            </w:r>
          </w:p>
          <w:p w14:paraId="7C5B81F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</w:tr>
      <w:tr w:rsidR="00C96452" w:rsidRPr="00C96452" w14:paraId="43D05094" w14:textId="77777777" w:rsidTr="00C96452">
        <w:tc>
          <w:tcPr>
            <w:tcW w:w="256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232724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64576EE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</w:p>
          <w:p w14:paraId="09457A1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4969B8B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77E0480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7239196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13914A6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47E1441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27FDEFF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53EA8BE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6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6805DB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F3022C0" w14:textId="77777777" w:rsidTr="00C96452">
        <w:tc>
          <w:tcPr>
            <w:tcW w:w="2566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9B0067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C9211E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F4249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402,09 kcal</w:t>
            </w: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12CCB9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8C0B3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20g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9649B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09g</w:t>
            </w:r>
          </w:p>
        </w:tc>
        <w:tc>
          <w:tcPr>
            <w:tcW w:w="26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97CA1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183,33mg</w:t>
            </w:r>
          </w:p>
        </w:tc>
      </w:tr>
      <w:tr w:rsidR="00C96452" w:rsidRPr="00C96452" w14:paraId="130F3E18" w14:textId="77777777" w:rsidTr="00C96452">
        <w:tc>
          <w:tcPr>
            <w:tcW w:w="2566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4B2168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Bookman Old Style" w:hAnsi="Bookman Old Style"/>
                <w:color w:val="C9211E"/>
                <w:sz w:val="24"/>
              </w:rPr>
            </w:pPr>
          </w:p>
        </w:tc>
        <w:tc>
          <w:tcPr>
            <w:tcW w:w="26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F1675AE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AD892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60%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744BA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21%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872A6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19%</w:t>
            </w:r>
          </w:p>
        </w:tc>
        <w:tc>
          <w:tcPr>
            <w:tcW w:w="26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7715D2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C96452" w:rsidRPr="00C96452" w14:paraId="55AC5256" w14:textId="77777777" w:rsidTr="00C96452">
        <w:tc>
          <w:tcPr>
            <w:tcW w:w="15799" w:type="dxa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CDD68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C9211E"/>
                <w:sz w:val="24"/>
              </w:rPr>
            </w:pPr>
          </w:p>
        </w:tc>
      </w:tr>
      <w:tr w:rsidR="00C96452" w:rsidRPr="00C96452" w14:paraId="6C031AD7" w14:textId="77777777" w:rsidTr="00C96452">
        <w:tc>
          <w:tcPr>
            <w:tcW w:w="256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EDF7DC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EE9925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2ª FEIRA</w:t>
            </w:r>
          </w:p>
          <w:p w14:paraId="119FD2E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09/09/24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B6B6DF1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3ª FEIRA  </w:t>
            </w:r>
          </w:p>
          <w:p w14:paraId="236597F6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10/09/24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B8370F1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4ª FEIRA</w:t>
            </w:r>
          </w:p>
          <w:p w14:paraId="4C908659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 11</w:t>
            </w: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F7ED20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1F4C649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12/09/24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0BC7722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6933319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13/09/24</w:t>
            </w:r>
          </w:p>
        </w:tc>
      </w:tr>
      <w:tr w:rsidR="00C96452" w:rsidRPr="00C96452" w14:paraId="2AD3E77E" w14:textId="77777777" w:rsidTr="00C96452">
        <w:tc>
          <w:tcPr>
            <w:tcW w:w="256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4E299CE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2D74E186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09/09/24</w:t>
            </w:r>
          </w:p>
          <w:p w14:paraId="77FC8D78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2ECC32D9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13/09/24</w:t>
            </w:r>
          </w:p>
          <w:p w14:paraId="6AC78B37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434BB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7613E83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74BFEDD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14B1D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Acelga</w:t>
            </w:r>
          </w:p>
          <w:p w14:paraId="6EF66ED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7F0859F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6F904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Salada: Alface / </w:t>
            </w:r>
            <w:proofErr w:type="spellStart"/>
            <w:r w:rsidRPr="00C96452">
              <w:rPr>
                <w:rFonts w:cstheme="minorHAnsi"/>
                <w:color w:val="000000"/>
                <w:sz w:val="24"/>
                <w:lang w:val="en-US"/>
              </w:rPr>
              <w:t>Brócolis</w:t>
            </w:r>
            <w:proofErr w:type="spellEnd"/>
          </w:p>
          <w:p w14:paraId="18FEB4E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 </w:t>
            </w: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7E6EFC4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  <w:p w14:paraId="02D0FB0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63AD6B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3A4D0E6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Omelete</w:t>
            </w:r>
          </w:p>
          <w:p w14:paraId="392DFB3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Leite com cacau em pó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40BC54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</w:t>
            </w:r>
          </w:p>
          <w:p w14:paraId="429CDDA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/ Couve-flor</w:t>
            </w:r>
          </w:p>
          <w:p w14:paraId="16F0693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200083F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suína picada</w:t>
            </w:r>
          </w:p>
          <w:p w14:paraId="4ED3B50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38E8B55C" w14:textId="77777777" w:rsidTr="00C96452">
        <w:tc>
          <w:tcPr>
            <w:tcW w:w="2566" w:type="dxa"/>
            <w:gridSpan w:val="2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E64977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141400D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5E70B93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57EDBB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EBF8F5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5EAB54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8383E6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20BDD8D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E33B22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0464F0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45340C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167393B0" w14:textId="77777777" w:rsidTr="00C96452">
        <w:trPr>
          <w:trHeight w:val="281"/>
        </w:trPr>
        <w:tc>
          <w:tcPr>
            <w:tcW w:w="256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282648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F58AF7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476,53Kcal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51640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76g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77C9C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24g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F855BB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10g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A1D708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220,65mg</w:t>
            </w:r>
          </w:p>
        </w:tc>
      </w:tr>
      <w:tr w:rsidR="00C96452" w:rsidRPr="00C96452" w14:paraId="4F10C72F" w14:textId="77777777" w:rsidTr="00C96452">
        <w:trPr>
          <w:trHeight w:val="374"/>
        </w:trPr>
        <w:tc>
          <w:tcPr>
            <w:tcW w:w="256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AF57ED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70F9E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4253B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sz w:val="24"/>
              </w:rPr>
              <w:t>61%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492CB8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E95F1E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19%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96DDCD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22080" behindDoc="0" locked="0" layoutInCell="1" allowOverlap="1" wp14:anchorId="11218BFF" wp14:editId="4F04673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31115</wp:posOffset>
                  </wp:positionV>
                  <wp:extent cx="1152525" cy="445135"/>
                  <wp:effectExtent l="0" t="0" r="952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BD3D1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  <w:p w14:paraId="24DD0B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3731AA37" w14:textId="77777777" w:rsidTr="00C96452">
        <w:tc>
          <w:tcPr>
            <w:tcW w:w="15799" w:type="dxa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51B6414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57F3D7A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40A5E43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6D0DC4D4" w14:textId="77777777" w:rsidTr="00C96452">
        <w:tc>
          <w:tcPr>
            <w:tcW w:w="256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75BC05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lastRenderedPageBreak/>
              <w:t>3ª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5EECAE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14EBF9E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16/09/24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BE007C3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1C9697B0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17/09/24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845F83A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0F50B93E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18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6DF2FC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5B38BE3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19/09/24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AE6CE9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738FC1E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20/09/24</w:t>
            </w:r>
          </w:p>
        </w:tc>
      </w:tr>
      <w:tr w:rsidR="00C96452" w:rsidRPr="00C96452" w14:paraId="2923A74A" w14:textId="77777777" w:rsidTr="00C96452">
        <w:tc>
          <w:tcPr>
            <w:tcW w:w="256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4444EF0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2392BCAE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16/09/24</w:t>
            </w:r>
          </w:p>
          <w:p w14:paraId="4F5D3095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451DA802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20/09/24</w:t>
            </w:r>
          </w:p>
          <w:p w14:paraId="1DC3337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649919F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850C9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6B41C99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55E0590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C58A2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Couve-flor</w:t>
            </w:r>
          </w:p>
          <w:p w14:paraId="27522E7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16CCA64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4414BE7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6ADC146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806A0B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Brócolis</w:t>
            </w:r>
          </w:p>
          <w:p w14:paraId="5150271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0AF8169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A88518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Fruta  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AACE01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Pão Francês </w:t>
            </w:r>
          </w:p>
          <w:p w14:paraId="251CCA3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5C8651E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Chá Mate</w:t>
            </w:r>
          </w:p>
          <w:p w14:paraId="280023E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6DC50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Tomate</w:t>
            </w:r>
          </w:p>
          <w:p w14:paraId="162CB0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4B80D97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630C66F4" w14:textId="77777777" w:rsidTr="00C96452">
        <w:tc>
          <w:tcPr>
            <w:tcW w:w="2566" w:type="dxa"/>
            <w:gridSpan w:val="2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7D57B6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33ECF19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23FE1F4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701C6D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A3547B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790C569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9630AB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179FE8E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CB5A8A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013C8E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20E8B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34459011" w14:textId="77777777" w:rsidTr="00C96452">
        <w:tc>
          <w:tcPr>
            <w:tcW w:w="256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DD68A7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A8AB95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388,67Kcal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F43A5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56g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26F9E6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20g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F1CE47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2752CD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177,92mg</w:t>
            </w:r>
          </w:p>
        </w:tc>
      </w:tr>
      <w:tr w:rsidR="00C96452" w:rsidRPr="00C96452" w14:paraId="6CBF08F6" w14:textId="77777777" w:rsidTr="00C96452">
        <w:tc>
          <w:tcPr>
            <w:tcW w:w="256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BB4A7D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C98419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183CC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57%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DF933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22%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01FED1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3D8519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122D5082" w14:textId="77777777" w:rsidTr="00C96452">
        <w:tc>
          <w:tcPr>
            <w:tcW w:w="15799" w:type="dxa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7C7AFE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42B4893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2301ABE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6BAC96D3" w14:textId="77777777" w:rsidTr="00C96452">
        <w:trPr>
          <w:trHeight w:val="870"/>
        </w:trPr>
        <w:tc>
          <w:tcPr>
            <w:tcW w:w="256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F7641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4ª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6BD8C2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50B6640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23/09/24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028FCD3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3F77E3AC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24/09/24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5662017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69E9FC14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25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078707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37807AD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26/09/24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6F4BD7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0614EBF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27/09/24</w:t>
            </w:r>
          </w:p>
        </w:tc>
      </w:tr>
      <w:tr w:rsidR="00C96452" w:rsidRPr="00C96452" w14:paraId="5F9DF6BA" w14:textId="77777777" w:rsidTr="00C96452">
        <w:tc>
          <w:tcPr>
            <w:tcW w:w="256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57231CC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7913EF82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23/09/24</w:t>
            </w:r>
          </w:p>
          <w:p w14:paraId="0CD839AD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5E29679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27/09/24</w:t>
            </w:r>
          </w:p>
          <w:p w14:paraId="7578834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B50BF5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53CA2FC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0E97825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57115E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3E62433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ABA72D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Couve-flor</w:t>
            </w:r>
          </w:p>
          <w:p w14:paraId="3DD3BF3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7F5AEA5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DD954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Iogurte</w:t>
            </w:r>
          </w:p>
          <w:p w14:paraId="18B588B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Cereal</w:t>
            </w:r>
          </w:p>
          <w:p w14:paraId="074A6A8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Biscoito doce</w:t>
            </w:r>
          </w:p>
          <w:p w14:paraId="4CE4E68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46B9E3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2FA12BB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Presunto / Queijo </w:t>
            </w:r>
          </w:p>
          <w:p w14:paraId="551640B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51BD089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  <w:p w14:paraId="5BFF627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F7178B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6F3136F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4E16489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 picada</w:t>
            </w:r>
          </w:p>
          <w:p w14:paraId="47ECB9B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57517513" w14:textId="77777777" w:rsidTr="00C96452">
        <w:tc>
          <w:tcPr>
            <w:tcW w:w="2566" w:type="dxa"/>
            <w:gridSpan w:val="2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A0F157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3FB72C2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7126B22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48D936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65BCAF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3A86B17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C52D13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7030DA2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D2F278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350D040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F61003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11A7A206" w14:textId="77777777" w:rsidTr="00C96452">
        <w:tc>
          <w:tcPr>
            <w:tcW w:w="256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B053D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322E03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551,27Kcal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C014A5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88g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8ED98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23g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B3CFB8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12g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89FC7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355,96mg</w:t>
            </w:r>
          </w:p>
        </w:tc>
      </w:tr>
      <w:tr w:rsidR="00C96452" w:rsidRPr="00C96452" w14:paraId="5FB420C3" w14:textId="77777777" w:rsidTr="00C96452">
        <w:tc>
          <w:tcPr>
            <w:tcW w:w="256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6FF818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3188DC6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003E98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62%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23B3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17%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ABB5D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21%</w:t>
            </w:r>
          </w:p>
        </w:tc>
        <w:tc>
          <w:tcPr>
            <w:tcW w:w="261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36C9503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21056" behindDoc="0" locked="0" layoutInCell="1" allowOverlap="1" wp14:anchorId="76F97270" wp14:editId="5AA82660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9D5C1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2AE2F3E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22A438BE" w14:textId="77777777" w:rsidTr="00C96452">
        <w:tc>
          <w:tcPr>
            <w:tcW w:w="2566" w:type="dxa"/>
            <w:gridSpan w:val="2"/>
            <w:tcBorders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1C59C0FE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A4D962F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4D874E9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5ADF7F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4B33E03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19" w:type="dxa"/>
            <w:tcBorders>
              <w:lef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202E133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72F0312B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039B4259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comgrade2"/>
        <w:tblW w:w="15451" w:type="dxa"/>
        <w:tblInd w:w="-157" w:type="dxa"/>
        <w:tblLook w:val="04A0" w:firstRow="1" w:lastRow="0" w:firstColumn="1" w:lastColumn="0" w:noHBand="0" w:noVBand="1"/>
      </w:tblPr>
      <w:tblGrid>
        <w:gridCol w:w="1842"/>
        <w:gridCol w:w="2664"/>
        <w:gridCol w:w="2263"/>
        <w:gridCol w:w="2624"/>
        <w:gridCol w:w="2969"/>
        <w:gridCol w:w="3089"/>
      </w:tblGrid>
      <w:tr w:rsidR="00C96452" w:rsidRPr="00C96452" w14:paraId="057AD826" w14:textId="77777777" w:rsidTr="00C96452">
        <w:tc>
          <w:tcPr>
            <w:tcW w:w="154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764D106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lastRenderedPageBreak/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6C10C1DF" w14:textId="77777777" w:rsidTr="00C96452">
        <w:trPr>
          <w:trHeight w:val="870"/>
        </w:trPr>
        <w:tc>
          <w:tcPr>
            <w:tcW w:w="184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4C2DB2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25F687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3136DD7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30/09/24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0DB0855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0DDB6027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01/10/24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4045F48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26C81FF4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02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/10/24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67EA27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232B8C5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03/10/24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8B4C38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29BDA93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04/10/24</w:t>
            </w:r>
          </w:p>
        </w:tc>
      </w:tr>
      <w:tr w:rsidR="00C96452" w:rsidRPr="00C96452" w14:paraId="4D01D713" w14:textId="77777777" w:rsidTr="00C96452">
        <w:tc>
          <w:tcPr>
            <w:tcW w:w="184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59EA78A1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132292A1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30/09/24</w:t>
            </w:r>
          </w:p>
          <w:p w14:paraId="305FF1AC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6BC71C63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04/10/24</w:t>
            </w:r>
          </w:p>
          <w:p w14:paraId="5098F80D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70EEC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6284286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030E931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12CCDF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0EE7427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ECF09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Sagu com suco de uva</w:t>
            </w:r>
          </w:p>
          <w:p w14:paraId="14D6E79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Biscoito</w:t>
            </w:r>
          </w:p>
          <w:p w14:paraId="1380373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38D245B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5CA55E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6E4F3F0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71312EB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</w:t>
            </w:r>
          </w:p>
          <w:p w14:paraId="06DA914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A04267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5C4361C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200A763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4C65156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CF32E4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Salada:</w:t>
            </w:r>
            <w:r w:rsidRPr="00C96452">
              <w:rPr>
                <w:rFonts w:cstheme="minorHAnsi"/>
                <w:color w:val="FF0000"/>
                <w:sz w:val="24"/>
              </w:rPr>
              <w:t xml:space="preserve"> </w:t>
            </w:r>
            <w:r w:rsidRPr="00C96452">
              <w:rPr>
                <w:rFonts w:cstheme="minorHAnsi"/>
                <w:sz w:val="24"/>
              </w:rPr>
              <w:t xml:space="preserve">Repolho / </w:t>
            </w:r>
            <w:r w:rsidRPr="00C96452">
              <w:rPr>
                <w:rFonts w:cstheme="minorHAnsi"/>
                <w:color w:val="000000"/>
                <w:sz w:val="24"/>
              </w:rPr>
              <w:t>Couve-flor</w:t>
            </w:r>
          </w:p>
          <w:p w14:paraId="7843C23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5A7EC96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5E2B0E94" w14:textId="77777777" w:rsidTr="00C96452">
        <w:tc>
          <w:tcPr>
            <w:tcW w:w="1842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AA4DF8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21F050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7B11652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561F05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94F324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E485F0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97260F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63FFB4D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3C930E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38672DB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950DC9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1749453" w14:textId="77777777" w:rsidTr="00C96452">
        <w:tc>
          <w:tcPr>
            <w:tcW w:w="184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4DB246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611293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459,69Kcal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B66DE9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71g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776A1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42D65E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AAD9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284,47mg</w:t>
            </w:r>
          </w:p>
        </w:tc>
      </w:tr>
      <w:tr w:rsidR="00C96452" w:rsidRPr="00C96452" w14:paraId="6CEE9FA8" w14:textId="77777777" w:rsidTr="00C96452">
        <w:tc>
          <w:tcPr>
            <w:tcW w:w="184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06B386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C5F91D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96A0D4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60%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48CAE3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04681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81B359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02624" behindDoc="0" locked="0" layoutInCell="1" allowOverlap="1" wp14:anchorId="3400B9B3" wp14:editId="1AE0CF49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E2E06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28C6C7E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196FF495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7706B80A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 xml:space="preserve">- Horários dos lanches da manhã: 09h às 09h15 / 09h15 às 09h30 / 09h30 às 09h45 </w:t>
      </w:r>
    </w:p>
    <w:p w14:paraId="57CF5583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 xml:space="preserve">- Horários dos lanches da tarde: 14h30 às 14h45 / 14h45 às 15h / 15h às 15h15 </w:t>
      </w:r>
    </w:p>
    <w:p w14:paraId="4810626C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W w:w="1502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23"/>
      </w:tblGrid>
      <w:tr w:rsidR="00C96452" w:rsidRPr="00C96452" w14:paraId="3DB7732F" w14:textId="77777777" w:rsidTr="00C96452">
        <w:tc>
          <w:tcPr>
            <w:tcW w:w="1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9CAF4A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 Orientações de acordo com a Resolução CD/FNDE de nº 06 de 08 de maio de 2020:</w:t>
            </w:r>
          </w:p>
          <w:p w14:paraId="10FD6C7F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Acrescentar pouco sal e pouco óleo nas preparações;</w:t>
            </w:r>
          </w:p>
          <w:p w14:paraId="653809F8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frituras;</w:t>
            </w:r>
          </w:p>
          <w:p w14:paraId="31E35406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Evitar fornecer 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açúcar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nas preparações para as crianças;</w:t>
            </w:r>
          </w:p>
          <w:p w14:paraId="791B375A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bolo com cobertura ou recheados.</w:t>
            </w:r>
          </w:p>
          <w:p w14:paraId="24277B59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NSimSu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Pode se utilizar para adoçar as preparações: as tâmaras, as uvas-passas, as bananas, as laranjas e as cenouras;</w:t>
            </w:r>
          </w:p>
          <w:p w14:paraId="19B3BE5B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 maçã ajuda adoçar a canjica e o sagu;</w:t>
            </w:r>
          </w:p>
          <w:p w14:paraId="1F9A654E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01600" behindDoc="0" locked="0" layoutInCell="1" allowOverlap="1" wp14:anchorId="3D7CF365" wp14:editId="7D92354A">
                  <wp:simplePos x="0" y="0"/>
                  <wp:positionH relativeFrom="column">
                    <wp:posOffset>7444105</wp:posOffset>
                  </wp:positionH>
                  <wp:positionV relativeFrom="paragraph">
                    <wp:posOffset>210820</wp:posOffset>
                  </wp:positionV>
                  <wp:extent cx="1152525" cy="445135"/>
                  <wp:effectExtent l="0" t="0" r="9525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D1650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Obs</w:t>
            </w:r>
            <w:proofErr w:type="spellEnd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:</w:t>
            </w:r>
          </w:p>
          <w:p w14:paraId="39BDBEA6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saladas poderão ser substituídas, quando necessário por outros tipos de salada.</w:t>
            </w: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3F47BA00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frutas poderão ser substituídas, quando necessário.</w:t>
            </w:r>
          </w:p>
        </w:tc>
      </w:tr>
    </w:tbl>
    <w:p w14:paraId="41CA9C1B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p w14:paraId="14D37CF8" w14:textId="77777777" w:rsidR="00C96452" w:rsidRPr="00C96452" w:rsidRDefault="00C96452" w:rsidP="00C96452">
      <w:pPr>
        <w:suppressAutoHyphens/>
        <w:overflowPunct w:val="0"/>
        <w:spacing w:after="0" w:line="240" w:lineRule="auto"/>
        <w:ind w:left="709" w:hanging="142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tbl>
      <w:tblPr>
        <w:tblW w:w="1516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65"/>
      </w:tblGrid>
      <w:tr w:rsidR="00C96452" w:rsidRPr="00C96452" w14:paraId="4F21FD64" w14:textId="77777777" w:rsidTr="00C96452">
        <w:tc>
          <w:tcPr>
            <w:tcW w:w="15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E02AC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lastRenderedPageBreak/>
              <w:t xml:space="preserve"> ORIENTAÇÕES PARA INTOLERÂNCIA AO GLÚTEN OU DOENÇA CELÍACA:</w:t>
            </w:r>
          </w:p>
          <w:p w14:paraId="67694C6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Sempre observar as embalagens dos produtos que forem utilizar nas preparações. Só utilizar se tiver escrito “Sem Glúten”;</w:t>
            </w:r>
          </w:p>
          <w:p w14:paraId="4DA44BE1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- PARA O PREPARO DOS ALIMENTOS SEM GLÚTEN:</w:t>
            </w:r>
          </w:p>
          <w:p w14:paraId="32FFCF61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preparações sem glúten precisam ser feitas em local exclusivo (diferente do local que se faz as preparações com trigo);</w:t>
            </w:r>
          </w:p>
          <w:p w14:paraId="1AC3918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Deve-se utilizar utensílios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exclusivos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para as preparações de alimentos sem glúten;</w:t>
            </w:r>
          </w:p>
          <w:p w14:paraId="5BB1F6D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esponjas e buchas para lavar a louça. Também precisam ser exclusivas e separadas;</w:t>
            </w:r>
          </w:p>
          <w:p w14:paraId="5556EB3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028BADA0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macarrão sempre utilizar o de arroz;</w:t>
            </w:r>
          </w:p>
          <w:p w14:paraId="43908F84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arroz sempre sem glúten;</w:t>
            </w:r>
          </w:p>
          <w:p w14:paraId="1BDEA43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474F3DC8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GLÚTEN”.</w:t>
            </w:r>
          </w:p>
          <w:p w14:paraId="4601ED09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52EF41C5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ORIENTAÇÕES PARA INTOLERÂNCIA À LACTOSE (LEITE):</w:t>
            </w:r>
          </w:p>
          <w:p w14:paraId="3FBAF1B1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01D6E5F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cs="Mangal"/>
                <w:sz w:val="28"/>
                <w:szCs w:val="28"/>
              </w:rPr>
            </w:pPr>
            <w:r w:rsidRPr="00C96452">
              <w:rPr>
                <w:rFonts w:eastAsia="Times New Roman" w:cs="Mangal"/>
                <w:sz w:val="28"/>
                <w:szCs w:val="28"/>
              </w:rPr>
              <w:t>Sempre observar as embalagens dos produtos que forem utilizar nas preparações, se tiver l</w:t>
            </w:r>
            <w:r w:rsidRPr="00C96452">
              <w:rPr>
                <w:rFonts w:eastAsia="Times New Roman" w:cs="Mangal"/>
                <w:b/>
                <w:bCs/>
                <w:sz w:val="28"/>
                <w:szCs w:val="28"/>
              </w:rPr>
              <w:t>eite e derivados, não utilizar.</w:t>
            </w:r>
          </w:p>
          <w:p w14:paraId="2C405C2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Se a criança tiver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intolerância à lactose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o substituir o leite por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leite sem lactose;</w:t>
            </w:r>
          </w:p>
          <w:p w14:paraId="3C1C9CA4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alimentos derivados de leite também deverão ser sem lactose;</w:t>
            </w:r>
          </w:p>
          <w:p w14:paraId="30B200D8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LACTOSE”.</w:t>
            </w:r>
          </w:p>
          <w:p w14:paraId="37D719F6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520BD4B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APLV - ALERGIA À PROTEÍNA DO LEITE DE VACA:</w:t>
            </w:r>
          </w:p>
          <w:p w14:paraId="2AED902F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 a criança tiver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APLV (alergia à proteína do leite de vaca)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, não deve consumir leite e seus derivados e nenhum produto que contenha o leite e seus derivados.</w:t>
            </w:r>
          </w:p>
          <w:p w14:paraId="76C12B0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00576" behindDoc="0" locked="0" layoutInCell="1" allowOverlap="1" wp14:anchorId="6D1362A6" wp14:editId="1BBC636E">
                  <wp:simplePos x="0" y="0"/>
                  <wp:positionH relativeFrom="column">
                    <wp:posOffset>8080798</wp:posOffset>
                  </wp:positionH>
                  <wp:positionV relativeFrom="paragraph">
                    <wp:posOffset>429049</wp:posOffset>
                  </wp:positionV>
                  <wp:extent cx="1152525" cy="445135"/>
                  <wp:effectExtent l="0" t="0" r="9525" b="0"/>
                  <wp:wrapNone/>
                  <wp:docPr id="1298091080" name="Imagem 129809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Se a criança tiver APLV (alergia à proteína do leite de vaca) o leite poderá ser substituído por: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suco de fruta natural, água,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leite de soja ou outro leite de origem vegetal.</w:t>
            </w:r>
          </w:p>
          <w:tbl>
            <w:tblPr>
              <w:tblStyle w:val="Tabelacomgrade2"/>
              <w:tblpPr w:leftFromText="141" w:rightFromText="141" w:vertAnchor="text" w:horzAnchor="page" w:tblpX="1854" w:tblpY="527"/>
              <w:tblOverlap w:val="never"/>
              <w:tblW w:w="9355" w:type="dxa"/>
              <w:tblLook w:val="04A0" w:firstRow="1" w:lastRow="0" w:firstColumn="1" w:lastColumn="0" w:noHBand="0" w:noVBand="1"/>
            </w:tblPr>
            <w:tblGrid>
              <w:gridCol w:w="9355"/>
            </w:tblGrid>
            <w:tr w:rsidR="00C96452" w:rsidRPr="00C96452" w14:paraId="67DF412E" w14:textId="77777777" w:rsidTr="00CF29B9">
              <w:tc>
                <w:tcPr>
                  <w:tcW w:w="9355" w:type="dxa"/>
                </w:tcPr>
                <w:p w14:paraId="6B9C57C0" w14:textId="77777777" w:rsidR="00C96452" w:rsidRPr="00C96452" w:rsidRDefault="00C96452" w:rsidP="00C96452">
                  <w:pPr>
                    <w:suppressAutoHyphens/>
                    <w:overflowPunct w:val="0"/>
                    <w:jc w:val="center"/>
                    <w:textAlignment w:val="baseline"/>
                    <w:rPr>
                      <w:rFonts w:ascii="Calibri" w:eastAsia="Times New Roman" w:hAnsi="Calibri"/>
                      <w:sz w:val="28"/>
                      <w:szCs w:val="28"/>
                    </w:rPr>
                  </w:pPr>
                  <w:r w:rsidRPr="00C96452">
                    <w:rPr>
                      <w:rFonts w:ascii="Calibri" w:eastAsia="Times New Roman" w:hAnsi="Calibri"/>
                      <w:sz w:val="28"/>
                      <w:szCs w:val="28"/>
                    </w:rPr>
                    <w:t>OBS: Os pães da Agricultura Familiar não tem em sua composição leite e ovos.</w:t>
                  </w:r>
                </w:p>
              </w:tc>
            </w:tr>
          </w:tbl>
          <w:p w14:paraId="7AD47938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LEITE”.</w:t>
            </w:r>
          </w:p>
          <w:p w14:paraId="443B4EAE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  <w:p w14:paraId="1FB84890" w14:textId="77777777" w:rsid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8"/>
                <w:szCs w:val="28"/>
                <w:lang w:eastAsia="zh-CN" w:bidi="hi-IN"/>
              </w:rPr>
            </w:pPr>
          </w:p>
          <w:p w14:paraId="3246546F" w14:textId="0E5CF88F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tbl>
      <w:tblPr>
        <w:tblStyle w:val="Tabelacomgrade2"/>
        <w:tblW w:w="15451" w:type="dxa"/>
        <w:tblInd w:w="-15" w:type="dxa"/>
        <w:tblLook w:val="04A0" w:firstRow="1" w:lastRow="0" w:firstColumn="1" w:lastColumn="0" w:noHBand="0" w:noVBand="1"/>
      </w:tblPr>
      <w:tblGrid>
        <w:gridCol w:w="1700"/>
        <w:gridCol w:w="2664"/>
        <w:gridCol w:w="2263"/>
        <w:gridCol w:w="2624"/>
        <w:gridCol w:w="2969"/>
        <w:gridCol w:w="3231"/>
      </w:tblGrid>
      <w:tr w:rsidR="00C96452" w:rsidRPr="00C96452" w14:paraId="128E74EC" w14:textId="77777777" w:rsidTr="00C96452">
        <w:tc>
          <w:tcPr>
            <w:tcW w:w="154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77BC65"/>
          </w:tcPr>
          <w:p w14:paraId="6602C1B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26" w:line="330" w:lineRule="atLeast"/>
              <w:ind w:right="147"/>
              <w:jc w:val="center"/>
              <w:textAlignment w:val="baseline"/>
              <w:rPr>
                <w:rFonts w:ascii="Bookman Old Style" w:hAnsi="Bookman Old Style" w:cs="Calibri"/>
                <w:sz w:val="28"/>
                <w:szCs w:val="28"/>
              </w:rPr>
            </w:pP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lastRenderedPageBreak/>
              <w:t xml:space="preserve">SECRETARIA MUNICIPAL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DE EDUCAÇÃO DE ITAIPULÂNDIA/ PARANÁ</w:t>
            </w:r>
          </w:p>
          <w:p w14:paraId="12CE61E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 xml:space="preserve">PROGRAMA NACIONAL DE </w:t>
            </w: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ALIMENTAÇÃO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ESCOLAR – PNAE</w:t>
            </w:r>
          </w:p>
        </w:tc>
      </w:tr>
      <w:tr w:rsidR="00C96452" w:rsidRPr="00C96452" w14:paraId="70038235" w14:textId="77777777" w:rsidTr="00C96452">
        <w:tc>
          <w:tcPr>
            <w:tcW w:w="154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E28365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  <w:t>CARDÁPIO</w:t>
            </w:r>
          </w:p>
          <w:p w14:paraId="67B9485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MODALIDADE DE ENSINO FUNDAMENTAL</w:t>
            </w:r>
          </w:p>
          <w:p w14:paraId="4A1966B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FAIXA ETÁRIA: 4 anos a 10 anos</w:t>
            </w:r>
          </w:p>
          <w:p w14:paraId="4B86089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24"/>
              </w:rPr>
              <w:t>ESCOLA MUNICIPAL JOÃO LORINI - EDUCAÇÃO INFANTIL E ENSINO FUNDAMENTAL</w:t>
            </w:r>
          </w:p>
        </w:tc>
      </w:tr>
      <w:tr w:rsidR="00C96452" w:rsidRPr="00C96452" w14:paraId="12E2345C" w14:textId="77777777" w:rsidTr="00C96452">
        <w:tc>
          <w:tcPr>
            <w:tcW w:w="154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51A71BC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51668AC8" w14:textId="77777777" w:rsidTr="00C96452"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0AFF595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1ª SEMANA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0112D64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4AB3A88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02/09/24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69542B9D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5D1A07AA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03/09/24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4AA4F899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35E1D861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04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3436D01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35D8D2F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05/09/24</w:t>
            </w:r>
          </w:p>
        </w:tc>
        <w:tc>
          <w:tcPr>
            <w:tcW w:w="3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5A2185A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5311152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06/09/24</w:t>
            </w:r>
          </w:p>
        </w:tc>
      </w:tr>
      <w:tr w:rsidR="00C96452" w:rsidRPr="00C96452" w14:paraId="0E7AF8C9" w14:textId="77777777" w:rsidTr="00C96452"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65E70B4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Calibri" w:hAnsi="Calibri"/>
                <w:b/>
                <w:sz w:val="24"/>
                <w:lang w:val="en-US"/>
              </w:rPr>
            </w:pPr>
          </w:p>
          <w:p w14:paraId="6BA8567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02/09/2024</w:t>
            </w:r>
          </w:p>
          <w:p w14:paraId="340B065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à</w:t>
            </w:r>
          </w:p>
          <w:p w14:paraId="25FF77C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06/09/2024</w:t>
            </w:r>
          </w:p>
          <w:p w14:paraId="54A3A36D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4C1700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Salada: Repolho </w:t>
            </w:r>
          </w:p>
          <w:p w14:paraId="2BF397C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3B139CD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7A73D5B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DBAF5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2EE37EC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6883FCD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 Chá de Erva-doce</w:t>
            </w:r>
          </w:p>
          <w:p w14:paraId="2A8704A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8C9E73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Alface / Couve-flor</w:t>
            </w:r>
          </w:p>
          <w:p w14:paraId="14B6ED9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48C5627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575F5A4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182B7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Repolho/ Brócolis</w:t>
            </w:r>
          </w:p>
          <w:p w14:paraId="3A4858D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Polenta</w:t>
            </w:r>
          </w:p>
          <w:p w14:paraId="0485C79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1B46C0E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  <w:p w14:paraId="0463179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88DB6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Salada: Tomate / Acelga </w:t>
            </w:r>
          </w:p>
          <w:p w14:paraId="1FA41B1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Galinhada</w:t>
            </w:r>
          </w:p>
          <w:p w14:paraId="75B07B6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</w:tr>
      <w:tr w:rsidR="00C96452" w:rsidRPr="00C96452" w14:paraId="18AB517C" w14:textId="77777777" w:rsidTr="00C96452">
        <w:tc>
          <w:tcPr>
            <w:tcW w:w="17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EA6ECE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4DAD7A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</w:p>
          <w:p w14:paraId="5A90AA1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7ADA0E9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1A6DC53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0032ADA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333D037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46BAA24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00EF7E6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7ED18A7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47B8D40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C2BF327" w14:textId="77777777" w:rsidTr="00C96452">
        <w:tc>
          <w:tcPr>
            <w:tcW w:w="17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F61D15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C9211E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A8175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402,09 kcal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995769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60g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5F3925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20g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40F2E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09g</w:t>
            </w:r>
          </w:p>
        </w:tc>
        <w:tc>
          <w:tcPr>
            <w:tcW w:w="3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2B2B08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183,33mg</w:t>
            </w:r>
          </w:p>
        </w:tc>
      </w:tr>
      <w:tr w:rsidR="00C96452" w:rsidRPr="00C96452" w14:paraId="5F5CE9AC" w14:textId="77777777" w:rsidTr="00C96452">
        <w:tc>
          <w:tcPr>
            <w:tcW w:w="17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D1C088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Bookman Old Style" w:hAnsi="Bookman Old Style"/>
                <w:color w:val="C9211E"/>
                <w:sz w:val="24"/>
              </w:rPr>
            </w:pPr>
          </w:p>
        </w:tc>
        <w:tc>
          <w:tcPr>
            <w:tcW w:w="26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77F98C6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514E88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60%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E2A568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21%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946ECE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19%</w:t>
            </w:r>
          </w:p>
        </w:tc>
        <w:tc>
          <w:tcPr>
            <w:tcW w:w="3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0FC6FE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C96452" w:rsidRPr="00C96452" w14:paraId="03A569A5" w14:textId="77777777" w:rsidTr="00C96452">
        <w:tc>
          <w:tcPr>
            <w:tcW w:w="15451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7D4AA6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C9211E"/>
                <w:sz w:val="24"/>
              </w:rPr>
            </w:pPr>
          </w:p>
        </w:tc>
      </w:tr>
      <w:tr w:rsidR="00C96452" w:rsidRPr="00C96452" w14:paraId="0D010DFD" w14:textId="77777777" w:rsidTr="00C96452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BD2A04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A5BAC9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2ª FEIRA</w:t>
            </w:r>
          </w:p>
          <w:p w14:paraId="09FA07B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09/09/24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8078512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3ª FEIRA  </w:t>
            </w:r>
          </w:p>
          <w:p w14:paraId="3388F236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10/09/24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7C0BFF6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4ª FEIRA</w:t>
            </w:r>
          </w:p>
          <w:p w14:paraId="2890F8A4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 11</w:t>
            </w: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C9F6ED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6B6CF27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12/09/24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D9ECBC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5FFD21A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13/09/24</w:t>
            </w:r>
          </w:p>
        </w:tc>
      </w:tr>
      <w:tr w:rsidR="00C96452" w:rsidRPr="00C96452" w14:paraId="21EC4FF0" w14:textId="77777777" w:rsidTr="00C96452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7C82623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30FF113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09/09/24</w:t>
            </w:r>
          </w:p>
          <w:p w14:paraId="4443D25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78E8C391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13/09/24</w:t>
            </w:r>
          </w:p>
          <w:p w14:paraId="14A396D4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2DDEDF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76FE602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17BCF44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6F3C50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10DA356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Omelete</w:t>
            </w:r>
          </w:p>
          <w:p w14:paraId="1E3E4E3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Leite com cacau em pó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74B392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Salada: Alface / </w:t>
            </w:r>
            <w:proofErr w:type="spellStart"/>
            <w:r w:rsidRPr="00C96452">
              <w:rPr>
                <w:rFonts w:cstheme="minorHAnsi"/>
                <w:color w:val="000000"/>
                <w:sz w:val="24"/>
                <w:lang w:val="en-US"/>
              </w:rPr>
              <w:t>Brócolis</w:t>
            </w:r>
            <w:proofErr w:type="spellEnd"/>
          </w:p>
          <w:p w14:paraId="7BDC1DE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 </w:t>
            </w: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4673079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  <w:p w14:paraId="45F8324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AEC87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Acelga</w:t>
            </w:r>
          </w:p>
          <w:p w14:paraId="154DF0F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6A22559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39CF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</w:t>
            </w:r>
          </w:p>
          <w:p w14:paraId="3ED77F6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/ Couve-flor</w:t>
            </w:r>
          </w:p>
          <w:p w14:paraId="6C40A24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069F9A8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suína picada</w:t>
            </w:r>
          </w:p>
          <w:p w14:paraId="33F6E64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359087ED" w14:textId="77777777" w:rsidTr="00C96452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1C37B7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436520F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19AE39D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BEDA7A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74479A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18FB849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41A39A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7D224FE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860060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06D4A59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6E18AA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616E69F2" w14:textId="77777777" w:rsidTr="00C96452">
        <w:trPr>
          <w:trHeight w:val="281"/>
        </w:trPr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4BB5A7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28AC9D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476,53Kcal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16D4C6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76g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919512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24g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B4B2C6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10g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DF3EA4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220,65mg</w:t>
            </w:r>
          </w:p>
        </w:tc>
      </w:tr>
      <w:tr w:rsidR="00C96452" w:rsidRPr="00C96452" w14:paraId="20DFBCE9" w14:textId="77777777" w:rsidTr="00C96452">
        <w:trPr>
          <w:trHeight w:val="374"/>
        </w:trPr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3E35AC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41F6E4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D63A4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sz w:val="24"/>
              </w:rPr>
              <w:t>61%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987E27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D0782B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19%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2E62A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05696" behindDoc="0" locked="0" layoutInCell="1" allowOverlap="1" wp14:anchorId="253F46CF" wp14:editId="078C307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31115</wp:posOffset>
                  </wp:positionV>
                  <wp:extent cx="1152525" cy="445135"/>
                  <wp:effectExtent l="0" t="0" r="9525" b="0"/>
                  <wp:wrapNone/>
                  <wp:docPr id="1298091081" name="Imagem 129809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B4EA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  <w:p w14:paraId="15560A8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1A1A8496" w14:textId="77777777" w:rsidTr="00C96452">
        <w:tc>
          <w:tcPr>
            <w:tcW w:w="15451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425EE98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4E3179F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5B20F31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11C3C5BC" w14:textId="77777777" w:rsidTr="00C96452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65D300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3ª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009607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42C6140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16/09/24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3FB8B90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2425FB8A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17/09/24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02FAA02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1F99F681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18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0927C4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3EB7236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19/09/24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2D5543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1D0CDE9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20/09/24</w:t>
            </w:r>
          </w:p>
        </w:tc>
      </w:tr>
      <w:tr w:rsidR="00C96452" w:rsidRPr="00C96452" w14:paraId="62CF24CE" w14:textId="77777777" w:rsidTr="00C96452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1E857B5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01D97B5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16/09/24</w:t>
            </w:r>
          </w:p>
          <w:p w14:paraId="0F5E98EC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3B1D4C0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20/09/24</w:t>
            </w:r>
          </w:p>
          <w:p w14:paraId="6DFBC06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6E10166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A38BDF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6DDBB3D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20904C7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AD1BAE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Pão Francês </w:t>
            </w:r>
          </w:p>
          <w:p w14:paraId="3AFC3C0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7997F25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Chá Mate</w:t>
            </w:r>
          </w:p>
          <w:p w14:paraId="5539FCD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CA5347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Brócolis</w:t>
            </w:r>
          </w:p>
          <w:p w14:paraId="58D9D4A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37C0D3D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7B8B43D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Fruta  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B617B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Couve-flor</w:t>
            </w:r>
          </w:p>
          <w:p w14:paraId="6CB8E9D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0CF01B4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7253269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7AFB763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BF331C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Tomate</w:t>
            </w:r>
          </w:p>
          <w:p w14:paraId="5BC8E39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44CF612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6499B867" w14:textId="77777777" w:rsidTr="00C96452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FC3D48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56BDACF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45A0683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5CB484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2A058A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C76EE5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9A2655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561747A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62575B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7622AED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B9A96D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17F2944F" w14:textId="77777777" w:rsidTr="00C96452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84442B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DC198D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388,67Kcal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71148E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56g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265C7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B65B4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5D8C46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177,92mg</w:t>
            </w:r>
          </w:p>
        </w:tc>
      </w:tr>
      <w:tr w:rsidR="00C96452" w:rsidRPr="00C96452" w14:paraId="085B4034" w14:textId="77777777" w:rsidTr="00C96452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03050D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89B615D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BF30B4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57%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60431C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9F685B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4C94C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33989684" w14:textId="77777777" w:rsidTr="00C96452">
        <w:tc>
          <w:tcPr>
            <w:tcW w:w="15451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2FBACB5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2C17377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11B6F9C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79AAF334" w14:textId="77777777" w:rsidTr="00C96452">
        <w:trPr>
          <w:trHeight w:val="870"/>
        </w:trPr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FD3164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4ª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00A70D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0B97DA3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23/09/24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B9B88AF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78D78274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24/09/24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EB49705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711296D2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25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130E7C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7C39AAD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26/09/24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B5CE92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466A5E2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27/09/24</w:t>
            </w:r>
          </w:p>
        </w:tc>
      </w:tr>
      <w:tr w:rsidR="00C96452" w:rsidRPr="00C96452" w14:paraId="62F9792D" w14:textId="77777777" w:rsidTr="00C96452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2E41077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0FC7C6D5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23/09/24</w:t>
            </w:r>
          </w:p>
          <w:p w14:paraId="7E239D1C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374F432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27/09/24</w:t>
            </w:r>
          </w:p>
          <w:p w14:paraId="76D0962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1DEFC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0683639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7990F66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4949464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1B1AC81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D7A3B0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0538136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Presunto / Queijo </w:t>
            </w:r>
          </w:p>
          <w:p w14:paraId="534D1A6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4FF9CB6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FD629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Iogurte</w:t>
            </w:r>
          </w:p>
          <w:p w14:paraId="5FBD41A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Cereal</w:t>
            </w:r>
          </w:p>
          <w:p w14:paraId="7A8D9AD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Biscoito doce</w:t>
            </w:r>
          </w:p>
          <w:p w14:paraId="2579C96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C3131B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Couve-flor</w:t>
            </w:r>
          </w:p>
          <w:p w14:paraId="164E030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49D684B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5AF7A7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77FAE4D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6F2A580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 picada</w:t>
            </w:r>
          </w:p>
          <w:p w14:paraId="468121C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4732FFD0" w14:textId="77777777" w:rsidTr="00C96452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7AAA1C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80DB8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116D977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459A54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E273D5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7269C9B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F6C3C7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5659342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73233C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BF925F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03187C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4401E8AE" w14:textId="77777777" w:rsidTr="00C96452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A8CA79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05AA8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551,27Kcal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16B43F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88g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B1A8B6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23g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61FA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12g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DDCA06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355,96mg</w:t>
            </w:r>
          </w:p>
        </w:tc>
      </w:tr>
      <w:tr w:rsidR="00C96452" w:rsidRPr="00C96452" w14:paraId="36272FE6" w14:textId="77777777" w:rsidTr="00C96452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84838A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B1FF3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97A7D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62%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0E769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EE83B0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21%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E2D298C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04672" behindDoc="0" locked="0" layoutInCell="1" allowOverlap="1" wp14:anchorId="282D1B94" wp14:editId="6587D36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82" name="Imagem 1298091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9FCDEE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4EABF6C8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09363AB7" w14:textId="77777777" w:rsidTr="00C96452">
        <w:tc>
          <w:tcPr>
            <w:tcW w:w="1700" w:type="dxa"/>
            <w:tcBorders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18654AD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00F51478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551EE47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24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1D2F446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969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96112C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231" w:type="dxa"/>
            <w:tcBorders>
              <w:lef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5C1ABFA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05D0EE21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comgrade2"/>
        <w:tblW w:w="15735" w:type="dxa"/>
        <w:tblInd w:w="-157" w:type="dxa"/>
        <w:tblLook w:val="04A0" w:firstRow="1" w:lastRow="0" w:firstColumn="1" w:lastColumn="0" w:noHBand="0" w:noVBand="1"/>
      </w:tblPr>
      <w:tblGrid>
        <w:gridCol w:w="1842"/>
        <w:gridCol w:w="2664"/>
        <w:gridCol w:w="2263"/>
        <w:gridCol w:w="2624"/>
        <w:gridCol w:w="2969"/>
        <w:gridCol w:w="3373"/>
      </w:tblGrid>
      <w:tr w:rsidR="00C96452" w:rsidRPr="00C96452" w14:paraId="6FCF6C88" w14:textId="77777777" w:rsidTr="00C65B1D">
        <w:tc>
          <w:tcPr>
            <w:tcW w:w="1573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3B4C0E5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lastRenderedPageBreak/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59F0EE53" w14:textId="77777777" w:rsidTr="00C65B1D">
        <w:trPr>
          <w:trHeight w:val="870"/>
        </w:trPr>
        <w:tc>
          <w:tcPr>
            <w:tcW w:w="184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383957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A08E99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72F6220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30/09/24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783DD53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48CEAC51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01/10/24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BB5803C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3D054B59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02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/10/24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F286F1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1D3ADCC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03/10/24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634E88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66C9774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04/10/24</w:t>
            </w:r>
          </w:p>
        </w:tc>
      </w:tr>
      <w:tr w:rsidR="00C96452" w:rsidRPr="00C96452" w14:paraId="0D8BD79D" w14:textId="77777777" w:rsidTr="00C65B1D">
        <w:tc>
          <w:tcPr>
            <w:tcW w:w="184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0AF3CDB5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46274D4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30/09/24</w:t>
            </w:r>
          </w:p>
          <w:p w14:paraId="6CCC834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7CD5C0AA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04/10/24</w:t>
            </w:r>
          </w:p>
          <w:p w14:paraId="2F4D33A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FC3EEF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5AB3CE1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3EF5A64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70F83FB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7EB228F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3DAC74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4B1BBB2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01E757C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232039C0" w14:textId="77777777" w:rsidR="00C96452" w:rsidRPr="00C96452" w:rsidRDefault="00C96452" w:rsidP="00C96452">
            <w:pPr>
              <w:widowControl w:val="0"/>
              <w:suppressAutoHyphens/>
              <w:overflowPunct w:val="0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654524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0BE4F18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6913181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</w:t>
            </w:r>
          </w:p>
          <w:p w14:paraId="1C9120B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6A038C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Sagu com suco de uva</w:t>
            </w:r>
          </w:p>
          <w:p w14:paraId="4BAF54F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Biscoito</w:t>
            </w:r>
          </w:p>
          <w:p w14:paraId="205BF27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72359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Salada:</w:t>
            </w:r>
            <w:r w:rsidRPr="00C96452">
              <w:rPr>
                <w:rFonts w:cstheme="minorHAnsi"/>
                <w:color w:val="FF0000"/>
                <w:sz w:val="24"/>
              </w:rPr>
              <w:t xml:space="preserve"> </w:t>
            </w:r>
            <w:r w:rsidRPr="00C96452">
              <w:rPr>
                <w:rFonts w:cstheme="minorHAnsi"/>
                <w:sz w:val="24"/>
              </w:rPr>
              <w:t xml:space="preserve">Repolho / </w:t>
            </w:r>
            <w:r w:rsidRPr="00C96452">
              <w:rPr>
                <w:rFonts w:cstheme="minorHAnsi"/>
                <w:color w:val="000000"/>
                <w:sz w:val="24"/>
              </w:rPr>
              <w:t>Couve-flor</w:t>
            </w:r>
          </w:p>
          <w:p w14:paraId="727EEB0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0A0C1B9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1CAE076C" w14:textId="77777777" w:rsidTr="00C65B1D">
        <w:tc>
          <w:tcPr>
            <w:tcW w:w="1842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8DB4E6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205B408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67C81C1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2EB7BE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EFCE79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74D7F2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3149A5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6872EAC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BA4C97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BD12A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260F54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55352E3D" w14:textId="77777777" w:rsidTr="00C65B1D">
        <w:tc>
          <w:tcPr>
            <w:tcW w:w="184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B5F8C4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B957C0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459,69Kcal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0C3D22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71g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36262F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07B38B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23B3A3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284,47mg</w:t>
            </w:r>
          </w:p>
        </w:tc>
      </w:tr>
      <w:tr w:rsidR="00C96452" w:rsidRPr="00C96452" w14:paraId="0C62E078" w14:textId="77777777" w:rsidTr="00C65B1D">
        <w:tc>
          <w:tcPr>
            <w:tcW w:w="184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43BC75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45AD44F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B8F98A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60%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EE093E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974FE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E106F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08768" behindDoc="0" locked="0" layoutInCell="1" allowOverlap="1" wp14:anchorId="26C52F8B" wp14:editId="75BDB246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83" name="Imagem 1298091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D423F8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6374A17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484A22B3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</w:pPr>
    </w:p>
    <w:p w14:paraId="5F221553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>- Horários dos lanches da manhã: 09h25 às 09h45</w:t>
      </w:r>
    </w:p>
    <w:p w14:paraId="39990B5C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 xml:space="preserve">- Horários dos lanches da tarde: 14h25 </w:t>
      </w:r>
      <w:bookmarkStart w:id="6" w:name="_Hlk167799697"/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 xml:space="preserve">às </w:t>
      </w:r>
      <w:bookmarkEnd w:id="6"/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>14h45 / 14h45 às 15h</w:t>
      </w:r>
    </w:p>
    <w:p w14:paraId="3F55AC14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W w:w="1559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0"/>
      </w:tblGrid>
      <w:tr w:rsidR="00C96452" w:rsidRPr="00C96452" w14:paraId="333FC392" w14:textId="77777777" w:rsidTr="00C65B1D">
        <w:tc>
          <w:tcPr>
            <w:tcW w:w="1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B74512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 Orientações de acordo com a Resolução CD/FNDE de nº 06 de 08 de maio de 2020:</w:t>
            </w:r>
          </w:p>
          <w:p w14:paraId="15E19A29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Acrescentar pouco sal e pouco óleo nas preparações;</w:t>
            </w:r>
          </w:p>
          <w:p w14:paraId="0AE3C97A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frituras;</w:t>
            </w:r>
          </w:p>
          <w:p w14:paraId="5FB4F1BC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Evitar fornecer 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açúcar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nas preparações para as crianças;</w:t>
            </w:r>
          </w:p>
          <w:p w14:paraId="3BAA9DC7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bolo com cobertura ou recheados.</w:t>
            </w:r>
          </w:p>
          <w:p w14:paraId="1B73A506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NSimSu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Pode se utilizar para adoçar as preparações: as tâmaras, as uvas-passas, as bananas, as laranjas e as cenouras;</w:t>
            </w:r>
          </w:p>
          <w:p w14:paraId="3E8EA6D4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 maçã ajuda adoçar a canjica e o sagu;</w:t>
            </w:r>
          </w:p>
          <w:p w14:paraId="01A2F015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07744" behindDoc="0" locked="0" layoutInCell="1" allowOverlap="1" wp14:anchorId="096D0BEA" wp14:editId="376EB373">
                  <wp:simplePos x="0" y="0"/>
                  <wp:positionH relativeFrom="column">
                    <wp:posOffset>7444105</wp:posOffset>
                  </wp:positionH>
                  <wp:positionV relativeFrom="paragraph">
                    <wp:posOffset>210820</wp:posOffset>
                  </wp:positionV>
                  <wp:extent cx="1152525" cy="445135"/>
                  <wp:effectExtent l="0" t="0" r="9525" b="0"/>
                  <wp:wrapNone/>
                  <wp:docPr id="1298091084" name="Imagem 129809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E0F9AB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Obs</w:t>
            </w:r>
            <w:proofErr w:type="spellEnd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:</w:t>
            </w:r>
          </w:p>
          <w:p w14:paraId="6BD6FD1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saladas poderão ser substituídas, quando necessário por outros tipos de salada.</w:t>
            </w: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31B97810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frutas poderão ser substituídas, quando necessário.</w:t>
            </w:r>
          </w:p>
        </w:tc>
      </w:tr>
    </w:tbl>
    <w:p w14:paraId="303E9600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p w14:paraId="6C0D4F4B" w14:textId="77777777" w:rsidR="00C96452" w:rsidRPr="00C96452" w:rsidRDefault="00C96452" w:rsidP="00C96452">
      <w:pPr>
        <w:suppressAutoHyphens/>
        <w:overflowPunct w:val="0"/>
        <w:spacing w:after="0" w:line="240" w:lineRule="auto"/>
        <w:ind w:left="709" w:hanging="142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tbl>
      <w:tblPr>
        <w:tblW w:w="1559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0"/>
      </w:tblGrid>
      <w:tr w:rsidR="00C96452" w:rsidRPr="00C96452" w14:paraId="472527B0" w14:textId="77777777" w:rsidTr="00C65B1D">
        <w:tc>
          <w:tcPr>
            <w:tcW w:w="1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7F385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lastRenderedPageBreak/>
              <w:t xml:space="preserve"> ORIENTAÇÕES PARA INTOLERÂNCIA AO GLÚTEN OU DOENÇA CELÍACA:</w:t>
            </w:r>
          </w:p>
          <w:p w14:paraId="27361826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Sempre observar as embalagens dos produtos que forem utilizar nas preparações. Só utilizar se tiver escrito “Sem Glúten”;</w:t>
            </w:r>
          </w:p>
          <w:p w14:paraId="614933A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- PARA O PREPARO DOS ALIMENTOS SEM GLÚTEN:</w:t>
            </w:r>
          </w:p>
          <w:p w14:paraId="50509E29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preparações sem glúten precisam ser feitas em local exclusivo (diferente do local que se faz as preparações com trigo);</w:t>
            </w:r>
          </w:p>
          <w:p w14:paraId="3FD05FB7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Deve-se utilizar utensílios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exclusivos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para as preparações de alimentos sem glúten;</w:t>
            </w:r>
          </w:p>
          <w:p w14:paraId="37F4BAA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esponjas e buchas para lavar a louça. Também precisam ser exclusivas e separadas;</w:t>
            </w:r>
          </w:p>
          <w:p w14:paraId="42A8B9C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5DED15AF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macarrão sempre utilizar o de arroz;</w:t>
            </w:r>
          </w:p>
          <w:p w14:paraId="6B65D27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arroz sempre sem glúten;</w:t>
            </w:r>
          </w:p>
          <w:p w14:paraId="3C47C45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2843545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GLÚTEN”.</w:t>
            </w:r>
          </w:p>
          <w:p w14:paraId="3A0712DA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3C6B0418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ORIENTAÇÕES PARA INTOLERÂNCIA À LACTOSE (LEITE):</w:t>
            </w:r>
          </w:p>
          <w:p w14:paraId="7088F0D2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508B9BE7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cs="Mangal"/>
                <w:sz w:val="28"/>
                <w:szCs w:val="28"/>
              </w:rPr>
            </w:pPr>
            <w:r w:rsidRPr="00C96452">
              <w:rPr>
                <w:rFonts w:eastAsia="Times New Roman" w:cs="Mangal"/>
                <w:sz w:val="28"/>
                <w:szCs w:val="28"/>
              </w:rPr>
              <w:t>Sempre observar as embalagens dos produtos que forem utilizar nas preparações, se tiver l</w:t>
            </w:r>
            <w:r w:rsidRPr="00C96452">
              <w:rPr>
                <w:rFonts w:eastAsia="Times New Roman" w:cs="Mangal"/>
                <w:b/>
                <w:bCs/>
                <w:sz w:val="28"/>
                <w:szCs w:val="28"/>
              </w:rPr>
              <w:t>eite e derivados, não utilizar.</w:t>
            </w:r>
          </w:p>
          <w:p w14:paraId="16E8D140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Se a criança tiver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intolerância à lactose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o substituir o leite por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leite sem lactose;</w:t>
            </w:r>
          </w:p>
          <w:p w14:paraId="7CB0400A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alimentos derivados de leite também deverão ser sem lactose;</w:t>
            </w:r>
          </w:p>
          <w:p w14:paraId="1095BDE4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LACTOSE”.</w:t>
            </w:r>
          </w:p>
          <w:p w14:paraId="5BA289DA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058F489D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APLV - ALERGIA À PROTEÍNA DO LEITE DE VACA:</w:t>
            </w:r>
          </w:p>
          <w:p w14:paraId="64E16F66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 a criança tiver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APLV (alergia à proteína do leite de vaca)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, não deve consumir leite e seus derivados e nenhum produto que contenha o leite e seus derivados.</w:t>
            </w:r>
          </w:p>
          <w:p w14:paraId="377B770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06720" behindDoc="0" locked="0" layoutInCell="1" allowOverlap="1" wp14:anchorId="2CE71965" wp14:editId="38C610A2">
                  <wp:simplePos x="0" y="0"/>
                  <wp:positionH relativeFrom="column">
                    <wp:posOffset>8080798</wp:posOffset>
                  </wp:positionH>
                  <wp:positionV relativeFrom="paragraph">
                    <wp:posOffset>429049</wp:posOffset>
                  </wp:positionV>
                  <wp:extent cx="1152525" cy="445135"/>
                  <wp:effectExtent l="0" t="0" r="9525" b="0"/>
                  <wp:wrapNone/>
                  <wp:docPr id="1298091085" name="Imagem 129809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Se a criança tiver APLV (alergia à proteína do leite de vaca) o leite poderá ser substituído por: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suco de fruta natural, água,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leite de soja ou outro leite de origem vegetal.</w:t>
            </w:r>
          </w:p>
          <w:tbl>
            <w:tblPr>
              <w:tblStyle w:val="Tabelacomgrade2"/>
              <w:tblpPr w:leftFromText="141" w:rightFromText="141" w:vertAnchor="text" w:horzAnchor="page" w:tblpX="1854" w:tblpY="527"/>
              <w:tblOverlap w:val="never"/>
              <w:tblW w:w="9355" w:type="dxa"/>
              <w:tblLook w:val="04A0" w:firstRow="1" w:lastRow="0" w:firstColumn="1" w:lastColumn="0" w:noHBand="0" w:noVBand="1"/>
            </w:tblPr>
            <w:tblGrid>
              <w:gridCol w:w="9355"/>
            </w:tblGrid>
            <w:tr w:rsidR="00C96452" w:rsidRPr="00C96452" w14:paraId="70C96308" w14:textId="77777777" w:rsidTr="00CF29B9">
              <w:tc>
                <w:tcPr>
                  <w:tcW w:w="9355" w:type="dxa"/>
                </w:tcPr>
                <w:p w14:paraId="1691C1ED" w14:textId="77777777" w:rsidR="00C96452" w:rsidRPr="00C96452" w:rsidRDefault="00C96452" w:rsidP="00C96452">
                  <w:pPr>
                    <w:suppressAutoHyphens/>
                    <w:overflowPunct w:val="0"/>
                    <w:jc w:val="center"/>
                    <w:textAlignment w:val="baseline"/>
                    <w:rPr>
                      <w:rFonts w:ascii="Calibri" w:eastAsia="Times New Roman" w:hAnsi="Calibri"/>
                      <w:sz w:val="28"/>
                      <w:szCs w:val="28"/>
                    </w:rPr>
                  </w:pPr>
                  <w:r w:rsidRPr="00C96452">
                    <w:rPr>
                      <w:rFonts w:ascii="Calibri" w:eastAsia="Times New Roman" w:hAnsi="Calibri"/>
                      <w:sz w:val="28"/>
                      <w:szCs w:val="28"/>
                    </w:rPr>
                    <w:t>OBS: Os pães da Agricultura Familiar não tem em sua composição leite e ovos.</w:t>
                  </w:r>
                </w:p>
              </w:tc>
            </w:tr>
          </w:tbl>
          <w:p w14:paraId="78E9241C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LEITE”.</w:t>
            </w:r>
          </w:p>
          <w:p w14:paraId="231B5044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  <w:p w14:paraId="69E3118C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14:paraId="77706021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2D24BFFC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tbl>
      <w:tblPr>
        <w:tblStyle w:val="Tabelacomgrade2"/>
        <w:tblW w:w="15593" w:type="dxa"/>
        <w:tblInd w:w="-15" w:type="dxa"/>
        <w:tblLook w:val="04A0" w:firstRow="1" w:lastRow="0" w:firstColumn="1" w:lastColumn="0" w:noHBand="0" w:noVBand="1"/>
      </w:tblPr>
      <w:tblGrid>
        <w:gridCol w:w="1700"/>
        <w:gridCol w:w="2664"/>
        <w:gridCol w:w="2705"/>
        <w:gridCol w:w="2693"/>
        <w:gridCol w:w="2552"/>
        <w:gridCol w:w="3279"/>
      </w:tblGrid>
      <w:tr w:rsidR="00C96452" w:rsidRPr="00C96452" w14:paraId="650E7D6F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77BC65"/>
          </w:tcPr>
          <w:p w14:paraId="75E5F2E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26" w:line="330" w:lineRule="atLeast"/>
              <w:ind w:right="147"/>
              <w:jc w:val="center"/>
              <w:textAlignment w:val="baseline"/>
              <w:rPr>
                <w:rFonts w:ascii="Bookman Old Style" w:hAnsi="Bookman Old Style" w:cs="Calibri"/>
                <w:sz w:val="28"/>
                <w:szCs w:val="28"/>
              </w:rPr>
            </w:pP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lastRenderedPageBreak/>
              <w:t xml:space="preserve">SECRETARIA MUNICIPAL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DE EDUCAÇÃO DE ITAIPULÂNDIA/ PARANÁ</w:t>
            </w:r>
          </w:p>
          <w:p w14:paraId="11A43EE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 xml:space="preserve">PROGRAMA NACIONAL DE </w:t>
            </w: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ALIMENTAÇÃO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ESCOLAR – PNAE</w:t>
            </w:r>
          </w:p>
        </w:tc>
      </w:tr>
      <w:tr w:rsidR="00C96452" w:rsidRPr="00C96452" w14:paraId="447A1C12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7EEF0C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  <w:t>CARDÁPIO</w:t>
            </w:r>
          </w:p>
          <w:p w14:paraId="2497D9E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MODALIDADE DE ENSINO FUNDAMENTAL</w:t>
            </w:r>
          </w:p>
          <w:p w14:paraId="708E99F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FAIXA ETÁRIA: 4 anos a 10 anos</w:t>
            </w:r>
          </w:p>
          <w:p w14:paraId="29B5F4B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24"/>
              </w:rPr>
              <w:t>ESCOLA MUNICIPAL MULTI-EDUCAR - EDUCAÇÃO INFANTIL E ENSINO FUNDAMENTAL</w:t>
            </w:r>
          </w:p>
        </w:tc>
      </w:tr>
      <w:tr w:rsidR="00C96452" w:rsidRPr="00C96452" w14:paraId="0F5CB8A9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1B93C79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4735A3C2" w14:textId="77777777" w:rsidTr="00C65B1D"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324E5D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1ª SEMANA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699236A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2947A4D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02/09/24</w:t>
            </w: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3C8CD0AF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012EA2F8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03/09/24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52EABF4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1A87A1C3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04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6055671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475FDDF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05/09/24</w:t>
            </w:r>
          </w:p>
        </w:tc>
        <w:tc>
          <w:tcPr>
            <w:tcW w:w="3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43D3A1C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28F12C1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06/09/24</w:t>
            </w:r>
          </w:p>
        </w:tc>
      </w:tr>
      <w:tr w:rsidR="00C96452" w:rsidRPr="00C96452" w14:paraId="7598EA13" w14:textId="77777777" w:rsidTr="00C65B1D"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6FD819C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Calibri" w:hAnsi="Calibri"/>
                <w:b/>
                <w:sz w:val="24"/>
                <w:lang w:val="en-US"/>
              </w:rPr>
            </w:pPr>
          </w:p>
          <w:p w14:paraId="50629C8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02/09/2024</w:t>
            </w:r>
          </w:p>
          <w:p w14:paraId="721B8C6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à</w:t>
            </w:r>
          </w:p>
          <w:p w14:paraId="25E74A4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06/09/2024</w:t>
            </w:r>
          </w:p>
          <w:p w14:paraId="351A4D0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0901D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Salada: Repolho </w:t>
            </w:r>
          </w:p>
          <w:p w14:paraId="6D97A2B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6D492C2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2B2EC0E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AC6DA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Repolho/ Brócolis</w:t>
            </w:r>
          </w:p>
          <w:p w14:paraId="60F7C84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Polenta</w:t>
            </w:r>
          </w:p>
          <w:p w14:paraId="1CCA59F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19EAA90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  <w:p w14:paraId="5A63703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D600A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Alface / Couve-flor</w:t>
            </w:r>
          </w:p>
          <w:p w14:paraId="33E3990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3D72684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6917314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9C94CB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7A9050C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0D78F09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 Chá de Erva-doce</w:t>
            </w:r>
          </w:p>
          <w:p w14:paraId="73B3819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7F4D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Salada: Tomate / Acelga </w:t>
            </w:r>
          </w:p>
          <w:p w14:paraId="56CA4B3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Galinhada</w:t>
            </w:r>
          </w:p>
          <w:p w14:paraId="29B3E65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</w:tr>
      <w:tr w:rsidR="00C96452" w:rsidRPr="00C96452" w14:paraId="00F01940" w14:textId="77777777" w:rsidTr="00C65B1D">
        <w:tc>
          <w:tcPr>
            <w:tcW w:w="17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658E3E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1B2ABD5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</w:p>
          <w:p w14:paraId="51AEE94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3E3842D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0F697AE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5C9D350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16092FF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7981839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78A35EB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2E76CC7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1E8F77B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679D242F" w14:textId="77777777" w:rsidTr="00C65B1D">
        <w:tc>
          <w:tcPr>
            <w:tcW w:w="17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6054C1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C9211E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45162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402,09 kcal</w:t>
            </w: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96EB40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FE914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20g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18CF0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09g</w:t>
            </w:r>
          </w:p>
        </w:tc>
        <w:tc>
          <w:tcPr>
            <w:tcW w:w="3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5CAFEC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183,33mg</w:t>
            </w:r>
          </w:p>
        </w:tc>
      </w:tr>
      <w:tr w:rsidR="00C96452" w:rsidRPr="00C96452" w14:paraId="286FC0D4" w14:textId="77777777" w:rsidTr="00C65B1D">
        <w:tc>
          <w:tcPr>
            <w:tcW w:w="17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281FDA3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Bookman Old Style" w:hAnsi="Bookman Old Style"/>
                <w:color w:val="C9211E"/>
                <w:sz w:val="24"/>
              </w:rPr>
            </w:pPr>
          </w:p>
        </w:tc>
        <w:tc>
          <w:tcPr>
            <w:tcW w:w="26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EC128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E8FCDB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60%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D3A4F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21%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B6BABF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19%</w:t>
            </w:r>
          </w:p>
        </w:tc>
        <w:tc>
          <w:tcPr>
            <w:tcW w:w="3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CB1B4B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C96452" w:rsidRPr="00C96452" w14:paraId="1A044CDB" w14:textId="77777777" w:rsidTr="00C65B1D">
        <w:tc>
          <w:tcPr>
            <w:tcW w:w="1559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455CC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C9211E"/>
                <w:sz w:val="24"/>
              </w:rPr>
            </w:pPr>
          </w:p>
        </w:tc>
      </w:tr>
      <w:tr w:rsidR="00C96452" w:rsidRPr="00C96452" w14:paraId="619D9513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20520E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9CB683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2ª FEIRA</w:t>
            </w:r>
          </w:p>
          <w:p w14:paraId="5B694E2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09/09/24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1E8485E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3ª FEIRA  </w:t>
            </w:r>
          </w:p>
          <w:p w14:paraId="772D374E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10/09/24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CAFA09A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4ª FEIRA</w:t>
            </w:r>
          </w:p>
          <w:p w14:paraId="18B0F1C4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 11</w:t>
            </w: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7379A0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0B1E119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12/09/24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B955CB2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4C11CAC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13/09/24</w:t>
            </w:r>
          </w:p>
        </w:tc>
      </w:tr>
      <w:tr w:rsidR="00C96452" w:rsidRPr="00C96452" w14:paraId="00E71E04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756CF71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7050B4A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09/09/24</w:t>
            </w:r>
          </w:p>
          <w:p w14:paraId="632F4F98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290D6DD6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13/09/24</w:t>
            </w:r>
          </w:p>
          <w:p w14:paraId="033B68A3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929EA0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78045DA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5A8975E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7C2B2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Acelga</w:t>
            </w:r>
          </w:p>
          <w:p w14:paraId="44905F0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719A133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EDFFB0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Salada: Alface / </w:t>
            </w:r>
            <w:proofErr w:type="spellStart"/>
            <w:r w:rsidRPr="00C96452">
              <w:rPr>
                <w:rFonts w:cstheme="minorHAnsi"/>
                <w:color w:val="000000"/>
                <w:sz w:val="24"/>
                <w:lang w:val="en-US"/>
              </w:rPr>
              <w:t>Brócolis</w:t>
            </w:r>
            <w:proofErr w:type="spellEnd"/>
          </w:p>
          <w:p w14:paraId="31ACF68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 </w:t>
            </w: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537B915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  <w:p w14:paraId="46834B5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EEEE5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2A39C13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Omelete</w:t>
            </w:r>
          </w:p>
          <w:p w14:paraId="04B542E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Leite com cacau em pó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D36F8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</w:t>
            </w:r>
          </w:p>
          <w:p w14:paraId="226B6EC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/ Couve-flor</w:t>
            </w:r>
          </w:p>
          <w:p w14:paraId="0E86B4F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60D969A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suína picada</w:t>
            </w:r>
          </w:p>
          <w:p w14:paraId="0FB72A8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651267C9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D772FE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2076AB4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0396BF9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9406E5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7D6478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02825E1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E6112C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4D19C4B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09BA2D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DC2616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51F83D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22EDA2C7" w14:textId="77777777" w:rsidTr="00C65B1D">
        <w:trPr>
          <w:trHeight w:val="281"/>
        </w:trPr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E24743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78A646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476,53Kcal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33A8CC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76g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8375B1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24g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EBFB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10g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0FF084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220,65mg</w:t>
            </w:r>
          </w:p>
        </w:tc>
      </w:tr>
      <w:tr w:rsidR="00C96452" w:rsidRPr="00C96452" w14:paraId="2D0B8932" w14:textId="77777777" w:rsidTr="00C65B1D">
        <w:trPr>
          <w:trHeight w:val="374"/>
        </w:trPr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18A5FF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49179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FC6D3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sz w:val="24"/>
              </w:rPr>
              <w:t>61%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DF6F30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5D747A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19%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E4134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13888" behindDoc="0" locked="0" layoutInCell="1" allowOverlap="1" wp14:anchorId="2178E1A2" wp14:editId="3574C1F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31115</wp:posOffset>
                  </wp:positionV>
                  <wp:extent cx="1152525" cy="445135"/>
                  <wp:effectExtent l="0" t="0" r="9525" b="0"/>
                  <wp:wrapNone/>
                  <wp:docPr id="1298091086" name="Imagem 129809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372A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  <w:p w14:paraId="2B13AE1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10D3A0B2" w14:textId="77777777" w:rsidTr="00C65B1D">
        <w:tc>
          <w:tcPr>
            <w:tcW w:w="1559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2E9B03E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0BF18C5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4CA27E4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6AE4DB09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1C88EE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3ª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61EFD4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0DE7399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16/09/24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A99943F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70D923C7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17/09/24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53E82E7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5A30AA43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18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800BE1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6F88FB2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19/09/24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516F01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0C065B2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20/09/24</w:t>
            </w:r>
          </w:p>
        </w:tc>
      </w:tr>
      <w:tr w:rsidR="00C96452" w:rsidRPr="00C96452" w14:paraId="2050E022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68B3D49D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55F07E0D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16/09/24</w:t>
            </w:r>
          </w:p>
          <w:p w14:paraId="06208B99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29981C03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20/09/24</w:t>
            </w:r>
          </w:p>
          <w:p w14:paraId="4B77781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4147758E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D75A8F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55DF160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6A5C8A0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B27B13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Couve-flor</w:t>
            </w:r>
          </w:p>
          <w:p w14:paraId="3CC75FA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47AE6D0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099A799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0636947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6EA0BB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Brócolis</w:t>
            </w:r>
          </w:p>
          <w:p w14:paraId="0BD15D8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79FEC8D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3E6C633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Fruta  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26C69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Pão Francês </w:t>
            </w:r>
          </w:p>
          <w:p w14:paraId="6D9D5C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48F77B2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Chá Mate</w:t>
            </w:r>
          </w:p>
          <w:p w14:paraId="593C924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3C5C64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Tomate</w:t>
            </w:r>
          </w:p>
          <w:p w14:paraId="55555D8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46F0D60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0123F24F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9B3344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4AEA071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0F1E37F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5561DA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3BC737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0FA6C0B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B3B616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0014861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E69A3E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25C1DCE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944D82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459F4EA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B137A6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4B494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388,67Kcal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4475D9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56g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DE758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20g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14F5F5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092EE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177,92mg</w:t>
            </w:r>
          </w:p>
        </w:tc>
      </w:tr>
      <w:tr w:rsidR="00C96452" w:rsidRPr="00C96452" w14:paraId="3CB9DA56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A15A56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B772593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4E96B5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57%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9C7DB0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22%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32A36A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800E8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4369DD89" w14:textId="77777777" w:rsidTr="00C65B1D">
        <w:tc>
          <w:tcPr>
            <w:tcW w:w="1559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40F9DCC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4C9869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0E21D80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3D58650D" w14:textId="77777777" w:rsidTr="00C65B1D">
        <w:trPr>
          <w:trHeight w:val="870"/>
        </w:trPr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F64ABC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4ª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41FF24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389E4B9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23/09/24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BC773E5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1DB5D1F7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24/09/24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344A5ED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5B9E73F3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25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8D31EF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06580D4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26/09/24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B030A7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3EB4E8E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27/09/24</w:t>
            </w:r>
          </w:p>
        </w:tc>
      </w:tr>
      <w:tr w:rsidR="00C96452" w:rsidRPr="00C96452" w14:paraId="023C8844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032969DC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66CED0F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23/09/24</w:t>
            </w:r>
          </w:p>
          <w:p w14:paraId="2734A9B2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2A5EE11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27/09/24</w:t>
            </w:r>
          </w:p>
          <w:p w14:paraId="14EDF78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3D335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2EE810F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17DE89B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4F56636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4031826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66369A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Couve-flor</w:t>
            </w:r>
          </w:p>
          <w:p w14:paraId="6ED9F2A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3A3EE49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9D401F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Iogurte</w:t>
            </w:r>
          </w:p>
          <w:p w14:paraId="755C58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Cereal</w:t>
            </w:r>
          </w:p>
          <w:p w14:paraId="72C6309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Biscoito doce</w:t>
            </w:r>
          </w:p>
          <w:p w14:paraId="3843058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37921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34ED315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Presunto / Queijo </w:t>
            </w:r>
          </w:p>
          <w:p w14:paraId="0A8B739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22DD065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  <w:p w14:paraId="14485BA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F18DD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6BDAEE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490196E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 picada</w:t>
            </w:r>
          </w:p>
          <w:p w14:paraId="5D0775B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5570ACA2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744397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3F5CB2B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6241015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2DCCE1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BDBAC7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55731B3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BE8786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605FFCA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D6D835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4D5387A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888DC1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3DA3EA03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E9B9ED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32A603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551,27Kcal</w:t>
            </w: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BA3FA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88g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329A8F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23g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42D7E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12g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61952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355,96mg</w:t>
            </w:r>
          </w:p>
        </w:tc>
      </w:tr>
      <w:tr w:rsidR="00C96452" w:rsidRPr="00C96452" w14:paraId="3B604520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4553DB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52CAFE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6418E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62%</w:t>
            </w:r>
          </w:p>
        </w:tc>
        <w:tc>
          <w:tcPr>
            <w:tcW w:w="269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11BA79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17%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FA024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21%</w:t>
            </w:r>
          </w:p>
        </w:tc>
        <w:tc>
          <w:tcPr>
            <w:tcW w:w="327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E36729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09792" behindDoc="0" locked="0" layoutInCell="1" allowOverlap="1" wp14:anchorId="5B4210D2" wp14:editId="108C3E4E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87" name="Imagem 1298091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D74DE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43D41CC3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5F11F26F" w14:textId="77777777" w:rsidTr="00C65B1D">
        <w:tc>
          <w:tcPr>
            <w:tcW w:w="1700" w:type="dxa"/>
            <w:tcBorders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77489FC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825CC17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705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1D13568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09EAB65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0C62A7F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279" w:type="dxa"/>
            <w:tcBorders>
              <w:lef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FD164B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4E8E7560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2DDA6FE5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300381B4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comgrade2"/>
        <w:tblW w:w="15309" w:type="dxa"/>
        <w:tblInd w:w="-15" w:type="dxa"/>
        <w:tblLook w:val="04A0" w:firstRow="1" w:lastRow="0" w:firstColumn="1" w:lastColumn="0" w:noHBand="0" w:noVBand="1"/>
      </w:tblPr>
      <w:tblGrid>
        <w:gridCol w:w="1700"/>
        <w:gridCol w:w="2664"/>
        <w:gridCol w:w="2263"/>
        <w:gridCol w:w="2624"/>
        <w:gridCol w:w="2969"/>
        <w:gridCol w:w="3089"/>
      </w:tblGrid>
      <w:tr w:rsidR="00C96452" w:rsidRPr="00C96452" w14:paraId="6810ADCC" w14:textId="77777777" w:rsidTr="00C65B1D">
        <w:tc>
          <w:tcPr>
            <w:tcW w:w="15309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1193A43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711C7DC3" w14:textId="77777777" w:rsidTr="00C65B1D">
        <w:trPr>
          <w:trHeight w:val="870"/>
        </w:trPr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62E84BB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4ACA45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6E2850D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30/09/24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BB19E99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081E1573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01/10/24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529834B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249E95A9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02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/10/24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2E03DD2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1FB0A1C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03/10/24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63BB00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4ADBE63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04/10/24</w:t>
            </w:r>
          </w:p>
        </w:tc>
      </w:tr>
      <w:tr w:rsidR="00C96452" w:rsidRPr="00C96452" w14:paraId="1674CA38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6D11863E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5457E1A6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30/09/24</w:t>
            </w:r>
          </w:p>
          <w:p w14:paraId="4A787126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0999A277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04/10/24</w:t>
            </w:r>
          </w:p>
          <w:p w14:paraId="65FA52A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F42671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417A296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069285B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3E21AE8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2D30549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22A1AD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Sagu com suco de uva</w:t>
            </w:r>
          </w:p>
          <w:p w14:paraId="145593B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Biscoito</w:t>
            </w:r>
          </w:p>
          <w:p w14:paraId="3210778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3CC6115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932E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4A75BC9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21D1C1B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</w:t>
            </w:r>
          </w:p>
          <w:p w14:paraId="0700FB1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ADA65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5FD3B45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57BA722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26BA285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EAB950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Salada:</w:t>
            </w:r>
            <w:r w:rsidRPr="00C96452">
              <w:rPr>
                <w:rFonts w:cstheme="minorHAnsi"/>
                <w:color w:val="FF0000"/>
                <w:sz w:val="24"/>
              </w:rPr>
              <w:t xml:space="preserve"> </w:t>
            </w:r>
            <w:r w:rsidRPr="00C96452">
              <w:rPr>
                <w:rFonts w:cstheme="minorHAnsi"/>
                <w:sz w:val="24"/>
              </w:rPr>
              <w:t xml:space="preserve">Repolho / </w:t>
            </w:r>
            <w:r w:rsidRPr="00C96452">
              <w:rPr>
                <w:rFonts w:cstheme="minorHAnsi"/>
                <w:color w:val="000000"/>
                <w:sz w:val="24"/>
              </w:rPr>
              <w:t>Couve-flor</w:t>
            </w:r>
          </w:p>
          <w:p w14:paraId="2782446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4B87091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6C352F64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97E7A6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242B3DE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29F38BE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F4A2E5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BDFFC1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3AD70BB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6EA6ED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4AABCAE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B94101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3A39BB6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3D6A2E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2195D2DD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F68129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9E80C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459,69Kcal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BF1C2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71g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3A8A19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74B32D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AEAED1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284,47mg</w:t>
            </w:r>
          </w:p>
        </w:tc>
      </w:tr>
      <w:tr w:rsidR="00C96452" w:rsidRPr="00C96452" w14:paraId="3483B7B0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BC71D9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0C5D668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0BF3D5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60%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3A1A35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B047EB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0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7D6C20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12864" behindDoc="0" locked="0" layoutInCell="1" allowOverlap="1" wp14:anchorId="6F3EED08" wp14:editId="5C183CA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88" name="Imagem 129809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9CBF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61026904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3C2AB0BB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4CCACEF3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eastAsia="NSimSun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 xml:space="preserve">- Horários dos lanches da manhã: 09h às 09h15 / 09h15 às 09h30 / 09h30 às 09h45 </w:t>
      </w:r>
    </w:p>
    <w:p w14:paraId="1B721207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 xml:space="preserve">- Horários dos lanches da tarde: 14h30 às 14h45 / 14h45 às 15h / 15h às 15h15 </w:t>
      </w:r>
    </w:p>
    <w:p w14:paraId="022A508B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W w:w="154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48"/>
      </w:tblGrid>
      <w:tr w:rsidR="00C96452" w:rsidRPr="00C96452" w14:paraId="4C744546" w14:textId="77777777" w:rsidTr="00C65B1D">
        <w:tc>
          <w:tcPr>
            <w:tcW w:w="15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0883D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 Orientações de acordo com a Resolução CD/FNDE de nº 06 de 08 de maio de 2020:</w:t>
            </w:r>
          </w:p>
          <w:p w14:paraId="0E57584B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Acrescentar pouco sal e pouco óleo nas preparações;</w:t>
            </w:r>
          </w:p>
          <w:p w14:paraId="47E2EE57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frituras;</w:t>
            </w:r>
          </w:p>
          <w:p w14:paraId="67DE692D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Evitar fornecer 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açúcar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nas preparações para as crianças;</w:t>
            </w:r>
          </w:p>
          <w:p w14:paraId="5A75E0ED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bolo com cobertura ou recheados.</w:t>
            </w:r>
          </w:p>
          <w:p w14:paraId="7742CE6B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NSimSu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Pode se utilizar para adoçar as preparações: as tâmaras, as uvas-passas, as bananas, as laranjas e as cenouras;</w:t>
            </w:r>
          </w:p>
          <w:p w14:paraId="58F5D568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 maçã ajuda adoçar a canjica e o sagu;</w:t>
            </w:r>
          </w:p>
          <w:p w14:paraId="6A08DE68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11840" behindDoc="0" locked="0" layoutInCell="1" allowOverlap="1" wp14:anchorId="28DC7A90" wp14:editId="2D56A541">
                  <wp:simplePos x="0" y="0"/>
                  <wp:positionH relativeFrom="column">
                    <wp:posOffset>7444105</wp:posOffset>
                  </wp:positionH>
                  <wp:positionV relativeFrom="paragraph">
                    <wp:posOffset>210820</wp:posOffset>
                  </wp:positionV>
                  <wp:extent cx="1152525" cy="445135"/>
                  <wp:effectExtent l="0" t="0" r="9525" b="0"/>
                  <wp:wrapNone/>
                  <wp:docPr id="1298091089" name="Imagem 12980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91DA3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Obs</w:t>
            </w:r>
            <w:proofErr w:type="spellEnd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:</w:t>
            </w:r>
          </w:p>
          <w:p w14:paraId="1D02D899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saladas poderão ser substituídas, quando necessário por outros tipos de salada.</w:t>
            </w: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113C2C18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frutas poderão ser substituídas, quando necessário.</w:t>
            </w:r>
          </w:p>
        </w:tc>
      </w:tr>
    </w:tbl>
    <w:p w14:paraId="23925CE2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p w14:paraId="41020465" w14:textId="77777777" w:rsidR="00C96452" w:rsidRPr="00C96452" w:rsidRDefault="00C96452" w:rsidP="00C96452">
      <w:pPr>
        <w:suppressAutoHyphens/>
        <w:overflowPunct w:val="0"/>
        <w:spacing w:after="0" w:line="240" w:lineRule="auto"/>
        <w:ind w:left="709" w:hanging="142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tbl>
      <w:tblPr>
        <w:tblW w:w="154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48"/>
      </w:tblGrid>
      <w:tr w:rsidR="00C96452" w:rsidRPr="00C96452" w14:paraId="332DC97D" w14:textId="77777777" w:rsidTr="00C65B1D">
        <w:tc>
          <w:tcPr>
            <w:tcW w:w="15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6F7CAC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ORIENTAÇÕES PARA INTOLERÂNCIA AO GLÚTEN OU DOENÇA CELÍACA:</w:t>
            </w:r>
          </w:p>
          <w:p w14:paraId="210E8E21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Sempre observar as embalagens dos produtos que forem utilizar nas preparações. Só utilizar se tiver escrito “Sem Glúten”;</w:t>
            </w:r>
          </w:p>
          <w:p w14:paraId="466F51F1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- PARA O PREPARO DOS ALIMENTOS SEM GLÚTEN:</w:t>
            </w:r>
          </w:p>
          <w:p w14:paraId="37A76F1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preparações sem glúten precisam ser feitas em local exclusivo (diferente do local que se faz as preparações com trigo);</w:t>
            </w:r>
          </w:p>
          <w:p w14:paraId="2D5E2F8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Deve-se utilizar utensílios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exclusivos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para as preparações de alimentos sem glúten;</w:t>
            </w:r>
          </w:p>
          <w:p w14:paraId="115159C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esponjas e buchas para lavar a louça. Também precisam ser exclusivas e separadas;</w:t>
            </w:r>
          </w:p>
          <w:p w14:paraId="78ED1E8C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3BB9CE1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macarrão sempre utilizar o de arroz;</w:t>
            </w:r>
          </w:p>
          <w:p w14:paraId="6224B55A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arroz sempre sem glúten;</w:t>
            </w:r>
          </w:p>
          <w:p w14:paraId="354E2BD7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12F4B166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GLÚTEN”.</w:t>
            </w:r>
          </w:p>
          <w:p w14:paraId="504644C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32CAA03A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ORIENTAÇÕES PARA INTOLERÂNCIA À LACTOSE (LEITE):</w:t>
            </w:r>
          </w:p>
          <w:p w14:paraId="2271A18C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7C4F2E7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cs="Mangal"/>
                <w:sz w:val="28"/>
                <w:szCs w:val="28"/>
              </w:rPr>
            </w:pPr>
            <w:r w:rsidRPr="00C96452">
              <w:rPr>
                <w:rFonts w:eastAsia="Times New Roman" w:cs="Mangal"/>
                <w:sz w:val="28"/>
                <w:szCs w:val="28"/>
              </w:rPr>
              <w:t>Sempre observar as embalagens dos produtos que forem utilizar nas preparações, se tiver l</w:t>
            </w:r>
            <w:r w:rsidRPr="00C96452">
              <w:rPr>
                <w:rFonts w:eastAsia="Times New Roman" w:cs="Mangal"/>
                <w:b/>
                <w:bCs/>
                <w:sz w:val="28"/>
                <w:szCs w:val="28"/>
              </w:rPr>
              <w:t>eite e derivados, não utilizar.</w:t>
            </w:r>
          </w:p>
          <w:p w14:paraId="04B70E7C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Se a criança tiver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intolerância à lactose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o substituir o leite por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leite sem lactose;</w:t>
            </w:r>
          </w:p>
          <w:p w14:paraId="7DB370CD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alimentos derivados de leite também deverão ser sem lactose;</w:t>
            </w:r>
          </w:p>
          <w:p w14:paraId="67FB6CC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LACTOSE”.</w:t>
            </w:r>
          </w:p>
          <w:p w14:paraId="33899F8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41BAF56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APLV - ALERGIA À PROTEÍNA DO LEITE DE VACA:</w:t>
            </w:r>
          </w:p>
          <w:p w14:paraId="3C667DEA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 a criança tiver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APLV (alergia à proteína do leite de vaca)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, não deve consumir leite e seus derivados e nenhum produto que contenha o leite e seus derivados.</w:t>
            </w:r>
          </w:p>
          <w:p w14:paraId="42F944A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10816" behindDoc="0" locked="0" layoutInCell="1" allowOverlap="1" wp14:anchorId="700E7844" wp14:editId="7628B7BE">
                  <wp:simplePos x="0" y="0"/>
                  <wp:positionH relativeFrom="column">
                    <wp:posOffset>8080798</wp:posOffset>
                  </wp:positionH>
                  <wp:positionV relativeFrom="paragraph">
                    <wp:posOffset>429049</wp:posOffset>
                  </wp:positionV>
                  <wp:extent cx="1152525" cy="445135"/>
                  <wp:effectExtent l="0" t="0" r="9525" b="0"/>
                  <wp:wrapNone/>
                  <wp:docPr id="1298091090" name="Imagem 129809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Se a criança tiver APLV (alergia à proteína do leite de vaca) o leite poderá ser substituído por: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suco de fruta natural, água,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leite de soja ou outro leite de origem vegetal.</w:t>
            </w:r>
          </w:p>
          <w:tbl>
            <w:tblPr>
              <w:tblStyle w:val="Tabelacomgrade2"/>
              <w:tblpPr w:leftFromText="141" w:rightFromText="141" w:vertAnchor="text" w:horzAnchor="page" w:tblpX="1854" w:tblpY="527"/>
              <w:tblOverlap w:val="never"/>
              <w:tblW w:w="9355" w:type="dxa"/>
              <w:tblLook w:val="04A0" w:firstRow="1" w:lastRow="0" w:firstColumn="1" w:lastColumn="0" w:noHBand="0" w:noVBand="1"/>
            </w:tblPr>
            <w:tblGrid>
              <w:gridCol w:w="9355"/>
            </w:tblGrid>
            <w:tr w:rsidR="00C96452" w:rsidRPr="00C96452" w14:paraId="588F9F72" w14:textId="77777777" w:rsidTr="00CF29B9">
              <w:tc>
                <w:tcPr>
                  <w:tcW w:w="9355" w:type="dxa"/>
                </w:tcPr>
                <w:p w14:paraId="6FCAF7C1" w14:textId="77777777" w:rsidR="00C96452" w:rsidRPr="00C96452" w:rsidRDefault="00C96452" w:rsidP="00C96452">
                  <w:pPr>
                    <w:suppressAutoHyphens/>
                    <w:overflowPunct w:val="0"/>
                    <w:jc w:val="center"/>
                    <w:textAlignment w:val="baseline"/>
                    <w:rPr>
                      <w:rFonts w:ascii="Calibri" w:eastAsia="Times New Roman" w:hAnsi="Calibri"/>
                      <w:sz w:val="28"/>
                      <w:szCs w:val="28"/>
                    </w:rPr>
                  </w:pPr>
                  <w:r w:rsidRPr="00C96452">
                    <w:rPr>
                      <w:rFonts w:ascii="Calibri" w:eastAsia="Times New Roman" w:hAnsi="Calibri"/>
                      <w:sz w:val="28"/>
                      <w:szCs w:val="28"/>
                    </w:rPr>
                    <w:t>OBS: Os pães da Agricultura Familiar não tem em sua composição leite e ovos.</w:t>
                  </w:r>
                </w:p>
              </w:tc>
            </w:tr>
          </w:tbl>
          <w:p w14:paraId="18E4CDD4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LEITE”.</w:t>
            </w:r>
          </w:p>
          <w:p w14:paraId="1CB909B2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  <w:p w14:paraId="01B5B6AD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tbl>
      <w:tblPr>
        <w:tblStyle w:val="Tabelacomgrade2"/>
        <w:tblW w:w="15593" w:type="dxa"/>
        <w:tblInd w:w="-15" w:type="dxa"/>
        <w:tblLook w:val="04A0" w:firstRow="1" w:lastRow="0" w:firstColumn="1" w:lastColumn="0" w:noHBand="0" w:noVBand="1"/>
      </w:tblPr>
      <w:tblGrid>
        <w:gridCol w:w="1700"/>
        <w:gridCol w:w="2664"/>
        <w:gridCol w:w="2263"/>
        <w:gridCol w:w="2624"/>
        <w:gridCol w:w="2969"/>
        <w:gridCol w:w="3373"/>
      </w:tblGrid>
      <w:tr w:rsidR="00C96452" w:rsidRPr="00C96452" w14:paraId="4408F1CE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77BC65"/>
          </w:tcPr>
          <w:p w14:paraId="7E97948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26" w:line="330" w:lineRule="atLeast"/>
              <w:ind w:right="147"/>
              <w:jc w:val="center"/>
              <w:textAlignment w:val="baseline"/>
              <w:rPr>
                <w:rFonts w:ascii="Bookman Old Style" w:hAnsi="Bookman Old Style" w:cs="Calibri"/>
                <w:sz w:val="28"/>
                <w:szCs w:val="28"/>
              </w:rPr>
            </w:pP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lastRenderedPageBreak/>
              <w:t xml:space="preserve">SECRETARIA MUNICIPAL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DE EDUCAÇÃO DE ITAIPULÂNDIA/ PARANÁ</w:t>
            </w:r>
          </w:p>
          <w:p w14:paraId="182AFBC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 xml:space="preserve">PROGRAMA NACIONAL DE </w:t>
            </w:r>
            <w:r w:rsidRPr="00C96452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ALIMENTAÇÃO </w:t>
            </w:r>
            <w:r w:rsidRPr="00C96452">
              <w:rPr>
                <w:rFonts w:ascii="Bookman Old Style" w:hAnsi="Bookman Old Style"/>
                <w:b/>
                <w:sz w:val="28"/>
                <w:szCs w:val="28"/>
              </w:rPr>
              <w:t>ESCOLAR – PNAE</w:t>
            </w:r>
          </w:p>
        </w:tc>
      </w:tr>
      <w:tr w:rsidR="00C96452" w:rsidRPr="00C96452" w14:paraId="7E9AF0E5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6314BB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32"/>
                <w:szCs w:val="32"/>
              </w:rPr>
              <w:t>CARDÁPIO</w:t>
            </w:r>
          </w:p>
          <w:p w14:paraId="4C33A50B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MODALIDADE DE ENSINO FUNDAMENTAL</w:t>
            </w:r>
          </w:p>
          <w:p w14:paraId="744F7BD9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77"/>
              <w:ind w:left="52"/>
              <w:jc w:val="center"/>
              <w:textAlignment w:val="baseline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Cs w:val="20"/>
              </w:rPr>
              <w:t>FAIXA ETÁRIA: 4 anos a 10 anos</w:t>
            </w:r>
          </w:p>
          <w:p w14:paraId="284F206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Bookman Old Style" w:hAnsi="Bookman Old Style"/>
                <w:b/>
                <w:i/>
                <w:color w:val="000000"/>
                <w:sz w:val="24"/>
              </w:rPr>
              <w:t>ESCOLA MUNICIPAL RONDÔNIA - EDUCAÇÃO INFANTIL E ENSINO FUNDAMENTAL</w:t>
            </w:r>
          </w:p>
        </w:tc>
      </w:tr>
      <w:tr w:rsidR="00C96452" w:rsidRPr="00C96452" w14:paraId="5DF79C8A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19188D7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25C7CF51" w14:textId="77777777" w:rsidTr="00C65B1D"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F3D4E9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1ª SEMANA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6DFC1B3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7BAD07A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02/09/24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380ADF64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1428DDD1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03/09/24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ED25045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655E73DB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04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738F7E1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62E4F08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05/09/24</w:t>
            </w: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  <w:vAlign w:val="center"/>
          </w:tcPr>
          <w:p w14:paraId="03ED340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3DF2C6F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06/09/24</w:t>
            </w:r>
          </w:p>
        </w:tc>
      </w:tr>
      <w:tr w:rsidR="00C96452" w:rsidRPr="00C96452" w14:paraId="6983B1B2" w14:textId="77777777" w:rsidTr="00C65B1D"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7D692B3E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Calibri" w:hAnsi="Calibri"/>
                <w:b/>
                <w:sz w:val="24"/>
                <w:lang w:val="en-US"/>
              </w:rPr>
            </w:pPr>
          </w:p>
          <w:p w14:paraId="46ACDB0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02/09/2024</w:t>
            </w:r>
          </w:p>
          <w:p w14:paraId="705BEFA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ind w:left="219"/>
              <w:jc w:val="center"/>
              <w:textAlignment w:val="baseline"/>
              <w:rPr>
                <w:rFonts w:ascii="Bookman Old Style" w:hAnsi="Bookman Old Style"/>
                <w:b/>
                <w:szCs w:val="20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à</w:t>
            </w:r>
          </w:p>
          <w:p w14:paraId="12062F3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06/09/2024</w:t>
            </w:r>
          </w:p>
          <w:p w14:paraId="124E1E8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9F6212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52635FB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495AC07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 Chá de Erva-doce</w:t>
            </w:r>
          </w:p>
          <w:p w14:paraId="3995C9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64F4C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Salada: Repolho </w:t>
            </w:r>
          </w:p>
          <w:p w14:paraId="360EBD6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6E85B73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1AD3ABA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56CEF5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Alface / Couve-flor</w:t>
            </w:r>
          </w:p>
          <w:p w14:paraId="7F260BD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71A0CB8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40AE1D6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AB5E1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Salada: Repolho/ Brócolis</w:t>
            </w:r>
          </w:p>
          <w:p w14:paraId="3344CE5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Polenta</w:t>
            </w:r>
          </w:p>
          <w:p w14:paraId="71AC34A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766D814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Fruta</w:t>
            </w:r>
          </w:p>
          <w:p w14:paraId="62045B4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C2E835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Salada: Tomate / Acelga </w:t>
            </w:r>
          </w:p>
          <w:p w14:paraId="7F71848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Galinhada</w:t>
            </w:r>
          </w:p>
          <w:p w14:paraId="40F747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</w:tr>
      <w:tr w:rsidR="00C96452" w:rsidRPr="00C96452" w14:paraId="38756D88" w14:textId="77777777" w:rsidTr="00C65B1D">
        <w:tc>
          <w:tcPr>
            <w:tcW w:w="17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C44DB1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7895207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</w:p>
          <w:p w14:paraId="0C0BA13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3533A9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19FC240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78FF9F1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0186770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1E90A98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2EC34D3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575574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  <w:vAlign w:val="center"/>
          </w:tcPr>
          <w:p w14:paraId="51A16A3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Bookman Old Style" w:hAnsi="Bookman Old Style"/>
                <w:b/>
                <w:bCs/>
                <w:szCs w:val="20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75060BEF" w14:textId="77777777" w:rsidTr="00C65B1D">
        <w:tc>
          <w:tcPr>
            <w:tcW w:w="17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BF7C19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C9211E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ACA86C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402,09 kcal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6A0B69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60g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E88965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20g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FC744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09g</w:t>
            </w: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04A3A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183,33mg</w:t>
            </w:r>
          </w:p>
        </w:tc>
      </w:tr>
      <w:tr w:rsidR="00C96452" w:rsidRPr="00C96452" w14:paraId="738357A5" w14:textId="77777777" w:rsidTr="00C65B1D">
        <w:tc>
          <w:tcPr>
            <w:tcW w:w="17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404D5B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Bookman Old Style" w:hAnsi="Bookman Old Style"/>
                <w:color w:val="C9211E"/>
                <w:sz w:val="24"/>
              </w:rPr>
            </w:pPr>
          </w:p>
        </w:tc>
        <w:tc>
          <w:tcPr>
            <w:tcW w:w="26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87E476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0545CE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60%</w:t>
            </w:r>
          </w:p>
        </w:tc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7DFD0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21%</w:t>
            </w:r>
          </w:p>
        </w:tc>
        <w:tc>
          <w:tcPr>
            <w:tcW w:w="2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F6135A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color w:val="000000"/>
                <w:sz w:val="24"/>
              </w:rPr>
            </w:pPr>
            <w:r w:rsidRPr="00C96452">
              <w:rPr>
                <w:rFonts w:ascii="Calibri" w:hAnsi="Calibri"/>
                <w:color w:val="000000"/>
                <w:sz w:val="24"/>
              </w:rPr>
              <w:t>19%</w:t>
            </w: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F5463B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C96452" w:rsidRPr="00C96452" w14:paraId="24F0D06D" w14:textId="77777777" w:rsidTr="00C65B1D">
        <w:tc>
          <w:tcPr>
            <w:tcW w:w="1559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C65D2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color w:val="C9211E"/>
                <w:sz w:val="24"/>
              </w:rPr>
            </w:pPr>
          </w:p>
        </w:tc>
      </w:tr>
      <w:tr w:rsidR="00C96452" w:rsidRPr="00C96452" w14:paraId="34DE5E61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578B9F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38326CD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2ª FEIRA</w:t>
            </w:r>
          </w:p>
          <w:p w14:paraId="197459C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09/09/24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FA599FD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3ª FEIRA  </w:t>
            </w:r>
          </w:p>
          <w:p w14:paraId="2F113F33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10/09/24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3B25B86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>4ª FEIRA</w:t>
            </w:r>
          </w:p>
          <w:p w14:paraId="2C6DEEE9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 11</w:t>
            </w: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073223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2BF4229F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12/09/24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FE0FFA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05BCBE5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13/09/24</w:t>
            </w:r>
          </w:p>
        </w:tc>
      </w:tr>
      <w:tr w:rsidR="00C96452" w:rsidRPr="00C96452" w14:paraId="69A09EF1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51D77C1D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52C14C4F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09/09/24</w:t>
            </w:r>
          </w:p>
          <w:p w14:paraId="5C99627E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036455E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13/09/24</w:t>
            </w:r>
          </w:p>
          <w:p w14:paraId="3B40B93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D0D55B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Pão Francês</w:t>
            </w:r>
          </w:p>
          <w:p w14:paraId="439DD07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Omelete</w:t>
            </w:r>
          </w:p>
          <w:p w14:paraId="1853BC5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Leite com cacau em pó</w:t>
            </w:r>
          </w:p>
          <w:p w14:paraId="5F6D8EF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912F53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375559F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6069AB5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0DF8C3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Salada: Alface / </w:t>
            </w:r>
            <w:proofErr w:type="spellStart"/>
            <w:r w:rsidRPr="00C96452">
              <w:rPr>
                <w:rFonts w:cstheme="minorHAnsi"/>
                <w:color w:val="000000"/>
                <w:sz w:val="24"/>
                <w:lang w:val="en-US"/>
              </w:rPr>
              <w:t>Brócolis</w:t>
            </w:r>
            <w:proofErr w:type="spellEnd"/>
          </w:p>
          <w:p w14:paraId="2B13D34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 </w:t>
            </w: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329C4F5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  <w:p w14:paraId="319B7CB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0C4B5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Acelga</w:t>
            </w:r>
          </w:p>
          <w:p w14:paraId="33B3917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0AE141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97C45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</w:t>
            </w:r>
          </w:p>
          <w:p w14:paraId="1F54445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/ Couve-flor</w:t>
            </w:r>
          </w:p>
          <w:p w14:paraId="7ECE14C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42FFA3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suína picada</w:t>
            </w:r>
          </w:p>
          <w:p w14:paraId="64353E3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4D8D1796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1FE710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2942B51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7F2B13B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2A143A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FAE342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091413D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248E36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21490C9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A7591D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5B69B94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1F5CB8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224FADF2" w14:textId="77777777" w:rsidTr="00C65B1D">
        <w:trPr>
          <w:trHeight w:val="281"/>
        </w:trPr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8CEBBC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E06631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476,53Kcal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61419C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76g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C2D0E8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24g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7923B5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10g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FFB2F3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220,65mg</w:t>
            </w:r>
          </w:p>
        </w:tc>
      </w:tr>
      <w:tr w:rsidR="00C96452" w:rsidRPr="00C96452" w14:paraId="4740B52F" w14:textId="77777777" w:rsidTr="00C65B1D">
        <w:trPr>
          <w:trHeight w:val="374"/>
        </w:trPr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5D0E9A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A0126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9EF648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sz w:val="24"/>
              </w:rPr>
              <w:t>61%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FF101E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BE22FB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19%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F4C650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15936" behindDoc="0" locked="0" layoutInCell="1" allowOverlap="1" wp14:anchorId="131DFBB9" wp14:editId="004E99E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31115</wp:posOffset>
                  </wp:positionV>
                  <wp:extent cx="1152525" cy="445135"/>
                  <wp:effectExtent l="0" t="0" r="9525" b="0"/>
                  <wp:wrapNone/>
                  <wp:docPr id="1298091091" name="Imagem 129809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CD961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  <w:p w14:paraId="2A02C4B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293ABDD1" w14:textId="77777777" w:rsidTr="00C65B1D">
        <w:tc>
          <w:tcPr>
            <w:tcW w:w="1559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1873A1B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270FDAE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264E69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5BCA06E0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D90CC1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3ª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46F1C3E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43F4537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16/09/24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F322BE9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12CB47EA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17/09/24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B928D50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6043FD78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18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B5FC26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5ª FEIRA </w:t>
            </w:r>
          </w:p>
          <w:p w14:paraId="13B1D32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19/09/24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7FDF13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 xml:space="preserve">6ª FEIRA  </w:t>
            </w:r>
          </w:p>
          <w:p w14:paraId="541C468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20/09/24</w:t>
            </w:r>
          </w:p>
        </w:tc>
      </w:tr>
      <w:tr w:rsidR="00C96452" w:rsidRPr="00C96452" w14:paraId="30418AC9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70769FCE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11DD9946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16/09/24</w:t>
            </w:r>
          </w:p>
          <w:p w14:paraId="7D4DDA95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2EC78343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20/09/24</w:t>
            </w:r>
          </w:p>
          <w:p w14:paraId="37036201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17D390D7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683EBB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Pão Francês </w:t>
            </w:r>
          </w:p>
          <w:p w14:paraId="7C3B4F5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0A60B54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Chá Mate</w:t>
            </w:r>
          </w:p>
          <w:p w14:paraId="3B16F61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AEC1BB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4EEFEDE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 xml:space="preserve">Macarrão </w:t>
            </w:r>
          </w:p>
          <w:p w14:paraId="6586C08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D9621A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Brócolis</w:t>
            </w:r>
          </w:p>
          <w:p w14:paraId="0395557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12FB80D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558A285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 xml:space="preserve">Fruta  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03B98C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Couve-flor</w:t>
            </w:r>
          </w:p>
          <w:p w14:paraId="7961FDE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Mandiocada</w:t>
            </w:r>
          </w:p>
          <w:p w14:paraId="3F57B7A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Com carne de gado picada</w:t>
            </w:r>
          </w:p>
          <w:p w14:paraId="232C746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  <w:p w14:paraId="7B7B6AB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BAB92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/ Tomate</w:t>
            </w:r>
          </w:p>
          <w:p w14:paraId="3E5D63E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1FCDABB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</w:tr>
      <w:tr w:rsidR="00C96452" w:rsidRPr="00C96452" w14:paraId="4EDE3060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D760BC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14AF759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2A3EEB9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AE0A92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7C5A72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4A9DA7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32F88A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319B7FE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586DB6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119C868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CE240D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4D07F6B5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CF2BC8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373ED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388,67Kcal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738A7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56g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494ADF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E273F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8763A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177,92mg</w:t>
            </w:r>
          </w:p>
        </w:tc>
      </w:tr>
      <w:tr w:rsidR="00C96452" w:rsidRPr="00C96452" w14:paraId="38B51753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590583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9432D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96FDA5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57%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318333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270B4B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D2C3FA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4BD7483B" w14:textId="77777777" w:rsidTr="00C65B1D">
        <w:tc>
          <w:tcPr>
            <w:tcW w:w="1559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164CAC4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1679496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  <w:p w14:paraId="4601BDB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C96452" w:rsidRPr="00C96452" w14:paraId="730C6845" w14:textId="77777777" w:rsidTr="00C65B1D">
        <w:trPr>
          <w:trHeight w:val="870"/>
        </w:trPr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CFACED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4ª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5CDE9614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62305408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23/09/24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73149DC8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78F5EA8D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24/09/24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D342ED1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25F4CAB0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25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/09/24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B1095B5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064C1D72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26/09/24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11245F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25135E11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27/09/24</w:t>
            </w:r>
          </w:p>
        </w:tc>
      </w:tr>
      <w:tr w:rsidR="00C96452" w:rsidRPr="00C96452" w14:paraId="486510A9" w14:textId="77777777" w:rsidTr="00C65B1D">
        <w:tc>
          <w:tcPr>
            <w:tcW w:w="170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3E0924D0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7FD6223D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23/09/24</w:t>
            </w:r>
          </w:p>
          <w:p w14:paraId="54EC86D4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10FD58D9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27/09/24</w:t>
            </w:r>
          </w:p>
          <w:p w14:paraId="62462A89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DAC25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3B5DF45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 xml:space="preserve">Presunto / Queijo </w:t>
            </w:r>
          </w:p>
          <w:p w14:paraId="1E72C58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3410C0C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01C0925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53BB241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6381C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7D77C6A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Polenta</w:t>
            </w:r>
          </w:p>
          <w:p w14:paraId="770DCAF0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72F4F3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Iogurte</w:t>
            </w:r>
          </w:p>
          <w:p w14:paraId="1CFE34A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Cereal</w:t>
            </w:r>
          </w:p>
          <w:p w14:paraId="5F372F21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Biscoito doce</w:t>
            </w:r>
          </w:p>
          <w:p w14:paraId="6317E8D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74D6B5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Beterraba com ovos cozidos / Couve-flor</w:t>
            </w:r>
          </w:p>
          <w:p w14:paraId="601C72AD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3E6830E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E294139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4FB7F4BC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5F349FA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 picada</w:t>
            </w:r>
          </w:p>
          <w:p w14:paraId="00DD647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71D28802" w14:textId="77777777" w:rsidTr="00C65B1D">
        <w:tc>
          <w:tcPr>
            <w:tcW w:w="170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83D09E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08B18E1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1EA460B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31F495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24C4D1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4435583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D8559E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0FD68DF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5112C86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6EE5EAD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56E417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2272E12E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4B8B8C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D9479B0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551,27Kcal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40D29E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88g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80D825E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23g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94F4F3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12g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29F404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355,96mg</w:t>
            </w:r>
          </w:p>
        </w:tc>
      </w:tr>
      <w:tr w:rsidR="00C96452" w:rsidRPr="00C96452" w14:paraId="02C74ACE" w14:textId="77777777" w:rsidTr="00C65B1D">
        <w:tc>
          <w:tcPr>
            <w:tcW w:w="170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2C356A5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83C7FA4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3F984B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62%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665BEB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17%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5268F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21%</w:t>
            </w:r>
          </w:p>
        </w:tc>
        <w:tc>
          <w:tcPr>
            <w:tcW w:w="3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C90C62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14912" behindDoc="0" locked="0" layoutInCell="1" allowOverlap="1" wp14:anchorId="62725D59" wp14:editId="58740EE7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92" name="Imagem 129809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DE55C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5524E08C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C96452" w:rsidRPr="00C96452" w14:paraId="0A95E818" w14:textId="77777777" w:rsidTr="00C65B1D">
        <w:tc>
          <w:tcPr>
            <w:tcW w:w="1700" w:type="dxa"/>
            <w:tcBorders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328D828D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79D61A29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25B69DE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24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69D50022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969" w:type="dxa"/>
            <w:tcBorders>
              <w:left w:val="nil"/>
              <w:righ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2B73084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373" w:type="dxa"/>
            <w:tcBorders>
              <w:left w:val="nil"/>
            </w:tcBorders>
            <w:shd w:val="clear" w:color="auto" w:fill="FFFFFF"/>
            <w:tcMar>
              <w:top w:w="55" w:type="dxa"/>
              <w:bottom w:w="55" w:type="dxa"/>
            </w:tcMar>
          </w:tcPr>
          <w:p w14:paraId="77120D52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610D855D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5EC21FF1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comgrade2"/>
        <w:tblW w:w="15593" w:type="dxa"/>
        <w:tblInd w:w="-157" w:type="dxa"/>
        <w:tblLook w:val="04A0" w:firstRow="1" w:lastRow="0" w:firstColumn="1" w:lastColumn="0" w:noHBand="0" w:noVBand="1"/>
      </w:tblPr>
      <w:tblGrid>
        <w:gridCol w:w="1842"/>
        <w:gridCol w:w="2664"/>
        <w:gridCol w:w="2263"/>
        <w:gridCol w:w="2624"/>
        <w:gridCol w:w="2969"/>
        <w:gridCol w:w="3231"/>
      </w:tblGrid>
      <w:tr w:rsidR="00C96452" w:rsidRPr="00C96452" w14:paraId="1CCAF2BD" w14:textId="77777777" w:rsidTr="00C65B1D">
        <w:tc>
          <w:tcPr>
            <w:tcW w:w="1559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 w:themeFill="accent6" w:themeFillTint="33"/>
          </w:tcPr>
          <w:p w14:paraId="5850549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SETEMBRO </w:t>
            </w:r>
            <w:r w:rsidRPr="00C96452">
              <w:rPr>
                <w:rFonts w:ascii="Calibri" w:hAnsi="Calibri"/>
                <w:b/>
                <w:sz w:val="28"/>
                <w:szCs w:val="28"/>
              </w:rPr>
              <w:t>/ 2024</w:t>
            </w:r>
          </w:p>
        </w:tc>
      </w:tr>
      <w:tr w:rsidR="00C96452" w:rsidRPr="00C96452" w14:paraId="71A9389A" w14:textId="77777777" w:rsidTr="00C65B1D">
        <w:trPr>
          <w:trHeight w:val="870"/>
        </w:trPr>
        <w:tc>
          <w:tcPr>
            <w:tcW w:w="184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30CEFF1F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5ª SEMANA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01E2686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2ª FEIRA</w:t>
            </w:r>
          </w:p>
          <w:p w14:paraId="6FB8A97C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30/09/24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A4AECD7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3ª FEIRA  </w:t>
            </w:r>
          </w:p>
          <w:p w14:paraId="476CB212" w14:textId="77777777" w:rsidR="00C96452" w:rsidRPr="00C96452" w:rsidRDefault="00C96452" w:rsidP="00C96452">
            <w:pPr>
              <w:widowControl w:val="0"/>
              <w:tabs>
                <w:tab w:val="left" w:pos="0"/>
              </w:tabs>
              <w:suppressAutoHyphens/>
              <w:overflowPunct w:val="0"/>
              <w:spacing w:before="63"/>
              <w:ind w:right="-46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01/10/24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2FF83EB2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>4ª FEIRA</w:t>
            </w:r>
          </w:p>
          <w:p w14:paraId="618A0A8E" w14:textId="77777777" w:rsidR="00C96452" w:rsidRPr="00C96452" w:rsidRDefault="00C96452" w:rsidP="00C96452">
            <w:pPr>
              <w:widowControl w:val="0"/>
              <w:tabs>
                <w:tab w:val="left" w:pos="171"/>
              </w:tabs>
              <w:suppressAutoHyphens/>
              <w:overflowPunct w:val="0"/>
              <w:spacing w:before="63"/>
              <w:ind w:right="-114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sz w:val="24"/>
                <w:lang w:val="en-US"/>
              </w:rPr>
              <w:t xml:space="preserve"> 02</w:t>
            </w:r>
            <w:r w:rsidRPr="00C96452">
              <w:rPr>
                <w:rFonts w:ascii="Calibri" w:hAnsi="Calibri"/>
                <w:b/>
                <w:bCs/>
                <w:sz w:val="24"/>
                <w:lang w:val="en-US"/>
              </w:rPr>
              <w:t>/10/24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07C3C5E7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color w:val="000000"/>
                <w:sz w:val="24"/>
                <w:lang w:val="en-US"/>
              </w:rPr>
              <w:t xml:space="preserve">5ª FEIRA </w:t>
            </w:r>
          </w:p>
          <w:p w14:paraId="7C8BDA00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03/10/24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FD095"/>
          </w:tcPr>
          <w:p w14:paraId="1C371CDA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hAnsi="Calibri" w:cs="Calibri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 xml:space="preserve">6ª FEIRA  </w:t>
            </w:r>
          </w:p>
          <w:p w14:paraId="095A8B93" w14:textId="77777777" w:rsidR="00C96452" w:rsidRPr="00C96452" w:rsidRDefault="00C96452" w:rsidP="00C96452">
            <w:pPr>
              <w:widowControl w:val="0"/>
              <w:suppressAutoHyphens/>
              <w:overflowPunct w:val="0"/>
              <w:spacing w:before="63"/>
              <w:jc w:val="center"/>
              <w:textAlignment w:val="baseline"/>
              <w:rPr>
                <w:rFonts w:cs="Calibri" w:hint="eastAsia"/>
                <w:sz w:val="24"/>
                <w:lang w:val="en-US"/>
              </w:rPr>
            </w:pPr>
            <w:r w:rsidRPr="00C96452">
              <w:rPr>
                <w:rFonts w:ascii="Calibri" w:hAnsi="Calibri"/>
                <w:b/>
                <w:bCs/>
                <w:color w:val="000000"/>
                <w:sz w:val="24"/>
                <w:lang w:val="en-US"/>
              </w:rPr>
              <w:t>04/10/24</w:t>
            </w:r>
          </w:p>
        </w:tc>
      </w:tr>
      <w:tr w:rsidR="00C96452" w:rsidRPr="00C96452" w14:paraId="55BCC567" w14:textId="77777777" w:rsidTr="00C65B1D">
        <w:tc>
          <w:tcPr>
            <w:tcW w:w="184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E8CB"/>
          </w:tcPr>
          <w:p w14:paraId="03ED609D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  <w:p w14:paraId="44A01378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30/09/24</w:t>
            </w:r>
          </w:p>
          <w:p w14:paraId="4C17B16B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Bookman Old Style" w:hAnsi="Bookman Old Style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à</w:t>
            </w:r>
          </w:p>
          <w:p w14:paraId="43FE3302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eastAsia="Times New Roman" w:hAnsi="Calibri"/>
                <w:b/>
                <w:sz w:val="24"/>
              </w:rPr>
              <w:t>04/10/24</w:t>
            </w:r>
          </w:p>
          <w:p w14:paraId="09F7A51A" w14:textId="77777777" w:rsidR="00C96452" w:rsidRPr="00C96452" w:rsidRDefault="00C96452" w:rsidP="00C96452">
            <w:pPr>
              <w:suppressAutoHyphens/>
              <w:overflowPunct w:val="0"/>
              <w:spacing w:before="63"/>
              <w:jc w:val="center"/>
              <w:textAlignment w:val="baseline"/>
              <w:rPr>
                <w:rFonts w:ascii="Calibri" w:eastAsia="Times New Roman" w:hAnsi="Calibri"/>
                <w:b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8593F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Pão Francês</w:t>
            </w:r>
          </w:p>
          <w:p w14:paraId="2B8A231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Molho de carne moída</w:t>
            </w:r>
          </w:p>
          <w:p w14:paraId="6D70808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Chá de Camomila</w:t>
            </w:r>
          </w:p>
          <w:p w14:paraId="0FFF486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</w:p>
          <w:p w14:paraId="4F8897F7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63AB9B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Repolho com cenoura</w:t>
            </w:r>
          </w:p>
          <w:p w14:paraId="55F2A8C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Macarrão</w:t>
            </w:r>
          </w:p>
          <w:p w14:paraId="594175DE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moída</w:t>
            </w:r>
          </w:p>
          <w:p w14:paraId="3F53997E" w14:textId="77777777" w:rsidR="00C96452" w:rsidRPr="00C96452" w:rsidRDefault="00C96452" w:rsidP="00C96452">
            <w:pPr>
              <w:widowControl w:val="0"/>
              <w:suppressAutoHyphens/>
              <w:overflowPunct w:val="0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5345A6F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Salada: Alface / Brócolis</w:t>
            </w:r>
          </w:p>
          <w:p w14:paraId="447DF7C4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Arroz / Feijão</w:t>
            </w:r>
          </w:p>
          <w:p w14:paraId="2F96F0D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Molho de Carne de gado</w:t>
            </w:r>
          </w:p>
          <w:p w14:paraId="4CA1813A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C9211E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Fruta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E77F36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sz w:val="24"/>
              </w:rPr>
              <w:t>Sagu com suco de uva</w:t>
            </w:r>
          </w:p>
          <w:p w14:paraId="4E081F18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  <w:lang w:val="en-US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Biscoito</w:t>
            </w:r>
          </w:p>
          <w:p w14:paraId="289DCBE3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  <w:lang w:val="en-US"/>
              </w:rPr>
              <w:t>Fruta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A39A15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sz w:val="24"/>
              </w:rPr>
              <w:t>Salada:</w:t>
            </w:r>
            <w:r w:rsidRPr="00C96452">
              <w:rPr>
                <w:rFonts w:cstheme="minorHAnsi"/>
                <w:color w:val="FF0000"/>
                <w:sz w:val="24"/>
              </w:rPr>
              <w:t xml:space="preserve"> </w:t>
            </w:r>
            <w:r w:rsidRPr="00C96452">
              <w:rPr>
                <w:rFonts w:cstheme="minorHAnsi"/>
                <w:sz w:val="24"/>
              </w:rPr>
              <w:t xml:space="preserve">Repolho / </w:t>
            </w:r>
            <w:r w:rsidRPr="00C96452">
              <w:rPr>
                <w:rFonts w:cstheme="minorHAnsi"/>
                <w:color w:val="000000"/>
                <w:sz w:val="24"/>
              </w:rPr>
              <w:t>Couve-flor</w:t>
            </w:r>
          </w:p>
          <w:p w14:paraId="475AF09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color w:val="000000"/>
                <w:sz w:val="24"/>
              </w:rPr>
            </w:pPr>
            <w:r w:rsidRPr="00C96452">
              <w:rPr>
                <w:rFonts w:cstheme="minorHAnsi"/>
                <w:color w:val="000000"/>
                <w:sz w:val="24"/>
              </w:rPr>
              <w:t>Galinhada</w:t>
            </w:r>
          </w:p>
          <w:p w14:paraId="06CBDBD2" w14:textId="77777777" w:rsidR="00C96452" w:rsidRPr="00C96452" w:rsidRDefault="00C96452" w:rsidP="00C96452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cstheme="minorHAnsi"/>
                <w:b/>
                <w:bCs/>
                <w:color w:val="C9211E"/>
                <w:sz w:val="24"/>
              </w:rPr>
            </w:pPr>
          </w:p>
        </w:tc>
      </w:tr>
      <w:tr w:rsidR="00C96452" w:rsidRPr="00C96452" w14:paraId="2F5BBC45" w14:textId="77777777" w:rsidTr="00C65B1D">
        <w:tc>
          <w:tcPr>
            <w:tcW w:w="1842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45EDF08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COMPOSIÇÃO NUTRICIONAL</w:t>
            </w:r>
          </w:p>
          <w:p w14:paraId="5430A13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Cs w:val="20"/>
              </w:rPr>
            </w:pPr>
          </w:p>
          <w:p w14:paraId="68A67E38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Cs w:val="20"/>
              </w:rPr>
            </w:pPr>
            <w:r w:rsidRPr="00C96452">
              <w:rPr>
                <w:rFonts w:ascii="Calibri" w:hAnsi="Calibri"/>
                <w:b/>
                <w:bCs/>
                <w:szCs w:val="20"/>
              </w:rPr>
              <w:t>MÉDIA SEMANAL</w:t>
            </w:r>
          </w:p>
        </w:tc>
        <w:tc>
          <w:tcPr>
            <w:tcW w:w="26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56451B1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ENERGIA (KCAL)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42DE92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CARBOIDRATO (g)</w:t>
            </w:r>
          </w:p>
          <w:p w14:paraId="60571B5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55% a 65% DO VET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08BFE691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PROTEÍNAS (g)</w:t>
            </w:r>
          </w:p>
          <w:p w14:paraId="44FD10FB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10% a 15% DO VET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3B8151E3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LIPÍDIOS (g)</w:t>
            </w:r>
          </w:p>
          <w:p w14:paraId="6B2F5019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b/>
                <w:bCs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25% a 35% DO VET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1120B8B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b/>
                <w:bCs/>
                <w:sz w:val="24"/>
              </w:rPr>
              <w:t>SÓDIO (mg)</w:t>
            </w:r>
          </w:p>
        </w:tc>
      </w:tr>
      <w:tr w:rsidR="00C96452" w:rsidRPr="00C96452" w14:paraId="4179B967" w14:textId="77777777" w:rsidTr="00C65B1D">
        <w:tc>
          <w:tcPr>
            <w:tcW w:w="184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6D5270D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EBFD6C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459,69Kcal</w:t>
            </w: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09F4EB5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71g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9B5B5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22g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0C9797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09g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F20340D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284,47mg</w:t>
            </w:r>
          </w:p>
        </w:tc>
      </w:tr>
      <w:tr w:rsidR="00C96452" w:rsidRPr="00C96452" w14:paraId="683B1432" w14:textId="77777777" w:rsidTr="00C65B1D">
        <w:tc>
          <w:tcPr>
            <w:tcW w:w="184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3CAC7"/>
          </w:tcPr>
          <w:p w14:paraId="75CA86CC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5A22CE7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A1903A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60%</w:t>
            </w:r>
          </w:p>
        </w:tc>
        <w:tc>
          <w:tcPr>
            <w:tcW w:w="262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626FA1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296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054B884" w14:textId="77777777" w:rsidR="00C96452" w:rsidRPr="00C96452" w:rsidRDefault="00C96452" w:rsidP="00C96452">
            <w:pPr>
              <w:suppressAutoHyphens/>
              <w:overflowPunct w:val="0"/>
              <w:jc w:val="center"/>
              <w:textAlignment w:val="baseline"/>
              <w:rPr>
                <w:rFonts w:hint="eastAsia"/>
                <w:sz w:val="24"/>
              </w:rPr>
            </w:pPr>
            <w:r w:rsidRPr="00C96452">
              <w:rPr>
                <w:rFonts w:ascii="Calibri" w:hAnsi="Calibri"/>
                <w:sz w:val="24"/>
              </w:rPr>
              <w:t>20%</w:t>
            </w:r>
          </w:p>
        </w:tc>
        <w:tc>
          <w:tcPr>
            <w:tcW w:w="323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37857B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  <w:r w:rsidRPr="00C96452">
              <w:rPr>
                <w:rFonts w:ascii="Calibri" w:hAnsi="Calibri"/>
                <w:noProof/>
                <w:sz w:val="24"/>
                <w:lang w:eastAsia="pt-BR"/>
              </w:rPr>
              <w:drawing>
                <wp:anchor distT="0" distB="0" distL="114300" distR="114300" simplePos="0" relativeHeight="251819008" behindDoc="0" locked="0" layoutInCell="1" allowOverlap="1" wp14:anchorId="776C8789" wp14:editId="199887E3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60325</wp:posOffset>
                  </wp:positionV>
                  <wp:extent cx="1152525" cy="445135"/>
                  <wp:effectExtent l="0" t="0" r="9525" b="0"/>
                  <wp:wrapNone/>
                  <wp:docPr id="1298091093" name="Imagem 129809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89E3E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  <w:p w14:paraId="03AB9335" w14:textId="77777777" w:rsidR="00C96452" w:rsidRPr="00C96452" w:rsidRDefault="00C96452" w:rsidP="00C96452">
            <w:pPr>
              <w:suppressAutoHyphens/>
              <w:overflowPunct w:val="0"/>
              <w:textAlignment w:val="baseline"/>
              <w:rPr>
                <w:rFonts w:ascii="Calibri" w:hAnsi="Calibri"/>
                <w:sz w:val="24"/>
              </w:rPr>
            </w:pPr>
          </w:p>
        </w:tc>
      </w:tr>
    </w:tbl>
    <w:p w14:paraId="3D82A7FE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58738F58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>- Horários dos lanches da manhã: 08h30 às 08h45 / 08h40 às 08h55 / 09h10 às 09h25 / 09h25 às 09h45</w:t>
      </w:r>
    </w:p>
    <w:p w14:paraId="644EF52A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 xml:space="preserve">- Horários dos lanches da tarde: 14h20 às 14h35 / 14h40 às 15h / 15h às 15h15 / 15h15 às 15h30 </w:t>
      </w:r>
    </w:p>
    <w:p w14:paraId="44203010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</w:p>
    <w:p w14:paraId="21E0AD8E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</w:pPr>
      <w:r w:rsidRPr="00C96452">
        <w:rPr>
          <w:rFonts w:ascii="Calibri" w:eastAsia="NSimSun" w:hAnsi="Calibri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436EEEF6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tbl>
      <w:tblPr>
        <w:tblW w:w="1502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23"/>
      </w:tblGrid>
      <w:tr w:rsidR="00C96452" w:rsidRPr="00C96452" w14:paraId="63203885" w14:textId="77777777" w:rsidTr="00C65B1D">
        <w:tc>
          <w:tcPr>
            <w:tcW w:w="1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D22D0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 Orientações de acordo com a Resolução CD/FNDE de nº 06 de 08 de maio de 2020:</w:t>
            </w:r>
          </w:p>
          <w:p w14:paraId="47175C2F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Acrescentar pouco sal e pouco óleo nas preparações;</w:t>
            </w:r>
          </w:p>
          <w:p w14:paraId="663858B4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frituras;</w:t>
            </w:r>
          </w:p>
          <w:p w14:paraId="1AAFE53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Evitar fornecer 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açúcar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nas preparações para as crianças;</w:t>
            </w:r>
          </w:p>
          <w:p w14:paraId="68F9DB3A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Não fazer bolo com cobertura ou recheados.</w:t>
            </w:r>
          </w:p>
          <w:p w14:paraId="545C3542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NSimSu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Pode se utilizar para adoçar as preparações: as tâmaras, as uvas-passas, as bananas, as laranjas e as cenouras;</w:t>
            </w:r>
          </w:p>
          <w:p w14:paraId="7074021C" w14:textId="77777777" w:rsidR="00C96452" w:rsidRPr="00C96452" w:rsidRDefault="00C96452" w:rsidP="00C96452">
            <w:pPr>
              <w:numPr>
                <w:ilvl w:val="0"/>
                <w:numId w:val="31"/>
              </w:num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 maçã ajuda adoçar a canjica e o sagu;</w:t>
            </w:r>
          </w:p>
          <w:p w14:paraId="2D81E3E9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17984" behindDoc="0" locked="0" layoutInCell="1" allowOverlap="1" wp14:anchorId="0BA1BF59" wp14:editId="57366F6E">
                  <wp:simplePos x="0" y="0"/>
                  <wp:positionH relativeFrom="column">
                    <wp:posOffset>7444105</wp:posOffset>
                  </wp:positionH>
                  <wp:positionV relativeFrom="paragraph">
                    <wp:posOffset>210820</wp:posOffset>
                  </wp:positionV>
                  <wp:extent cx="1152525" cy="445135"/>
                  <wp:effectExtent l="0" t="0" r="9525" b="0"/>
                  <wp:wrapNone/>
                  <wp:docPr id="1298091094" name="Imagem 129809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111F4F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Obs</w:t>
            </w:r>
            <w:proofErr w:type="spellEnd"/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:</w:t>
            </w:r>
          </w:p>
          <w:p w14:paraId="0AEB0659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Calibri" w:eastAsia="Times New Roman" w:hAnsi="Calibri" w:cs="Arial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saladas poderão ser substituídas, quando necessário por outros tipos de salada.</w:t>
            </w:r>
            <w:r w:rsidRPr="00C96452">
              <w:rPr>
                <w:rFonts w:ascii="Calibri" w:eastAsia="Times New Roman" w:hAnsi="Calibri" w:cs="Arial"/>
                <w:noProof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14:paraId="755F467E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709" w:hanging="142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 xml:space="preserve"> As frutas poderão ser substituídas, quando necessário.</w:t>
            </w:r>
          </w:p>
        </w:tc>
      </w:tr>
    </w:tbl>
    <w:p w14:paraId="6625441E" w14:textId="77777777" w:rsidR="00C96452" w:rsidRPr="00C96452" w:rsidRDefault="00C96452" w:rsidP="00C96452">
      <w:pPr>
        <w:suppressAutoHyphens/>
        <w:overflowPunct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p w14:paraId="3EB33221" w14:textId="77777777" w:rsidR="00C96452" w:rsidRPr="00C96452" w:rsidRDefault="00C96452" w:rsidP="00C96452">
      <w:pPr>
        <w:suppressAutoHyphens/>
        <w:overflowPunct w:val="0"/>
        <w:spacing w:after="0" w:line="240" w:lineRule="auto"/>
        <w:ind w:left="709" w:hanging="142"/>
        <w:textAlignment w:val="baseline"/>
        <w:rPr>
          <w:rFonts w:ascii="Calibri" w:eastAsia="Times New Roman" w:hAnsi="Calibri" w:cs="Arial"/>
          <w:b/>
          <w:bCs/>
          <w:kern w:val="2"/>
          <w:sz w:val="24"/>
          <w:szCs w:val="24"/>
          <w:lang w:eastAsia="zh-CN" w:bidi="hi-IN"/>
        </w:rPr>
      </w:pPr>
    </w:p>
    <w:tbl>
      <w:tblPr>
        <w:tblW w:w="1562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23"/>
      </w:tblGrid>
      <w:tr w:rsidR="00C96452" w:rsidRPr="00C96452" w14:paraId="4A2C9EE7" w14:textId="77777777" w:rsidTr="00C65B1D">
        <w:trPr>
          <w:trHeight w:val="10080"/>
        </w:trPr>
        <w:tc>
          <w:tcPr>
            <w:tcW w:w="15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6DFCC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ORIENTAÇÕES PARA INTOLERÂNCIA AO GLÚTEN OU DOENÇA CELÍACA:</w:t>
            </w:r>
          </w:p>
          <w:p w14:paraId="66147DB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Sempre observar as embalagens dos produtos que forem utilizar nas preparações. Só utilizar se tiver escrito “Sem Glúten”;</w:t>
            </w:r>
          </w:p>
          <w:p w14:paraId="3B277879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- PARA O PREPARO DOS ALIMENTOS SEM GLÚTEN:</w:t>
            </w:r>
          </w:p>
          <w:p w14:paraId="74458D20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preparações sem glúten precisam ser feitas em local exclusivo (diferente do local que se faz as preparações com trigo);</w:t>
            </w:r>
          </w:p>
          <w:p w14:paraId="2B43F64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Deve-se utilizar utensílios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exclusivos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para as preparações de alimentos sem glúten;</w:t>
            </w:r>
          </w:p>
          <w:p w14:paraId="694C63D9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As esponjas e buchas para lavar a louça. Também precisam ser exclusivas e separadas;</w:t>
            </w:r>
          </w:p>
          <w:p w14:paraId="329F7C69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2B74964C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macarrão sempre utilizar o de arroz;</w:t>
            </w:r>
          </w:p>
          <w:p w14:paraId="32B6A66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 arroz sempre sem glúten;</w:t>
            </w:r>
          </w:p>
          <w:p w14:paraId="241A40CB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pães e bolos sempre sem glúten (pode se utilizar farinha de milho sem glúten; biju sem glúten, farinha de arroz sem glúten, amido de milho sem glúten, polvilho doce ou azedo sem glúten, farinha de mandioca sem glúten ou mix de farinhas sem glúten);</w:t>
            </w:r>
          </w:p>
          <w:p w14:paraId="1E3465E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GLÚTEN”.</w:t>
            </w:r>
          </w:p>
          <w:p w14:paraId="5B35B3DE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</w:pPr>
          </w:p>
          <w:p w14:paraId="364235E6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ORIENTAÇÕES PARA INTOLERÂNCIA À LACTOSE (LEITE):</w:t>
            </w:r>
          </w:p>
          <w:p w14:paraId="251A81C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cs="Mangal"/>
                <w:sz w:val="28"/>
                <w:szCs w:val="28"/>
              </w:rPr>
            </w:pPr>
            <w:r w:rsidRPr="00C96452">
              <w:rPr>
                <w:rFonts w:eastAsia="Times New Roman" w:cs="Mangal"/>
                <w:sz w:val="28"/>
                <w:szCs w:val="28"/>
              </w:rPr>
              <w:t>Sempre observar as embalagens dos produtos que forem utilizar nas preparações, se tiver l</w:t>
            </w:r>
            <w:r w:rsidRPr="00C96452">
              <w:rPr>
                <w:rFonts w:eastAsia="Times New Roman" w:cs="Mangal"/>
                <w:b/>
                <w:bCs/>
                <w:sz w:val="28"/>
                <w:szCs w:val="28"/>
              </w:rPr>
              <w:t>eite e derivados, não utilizar.</w:t>
            </w:r>
          </w:p>
          <w:p w14:paraId="04F0DB14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Se a criança tiver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intolerância à lactose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 o substituir o leite por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leite sem lactose;</w:t>
            </w:r>
          </w:p>
          <w:p w14:paraId="27113B7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Os alimentos derivados de leite também deverão ser sem lactose;</w:t>
            </w:r>
          </w:p>
          <w:p w14:paraId="5B22728F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LACTOSE”.</w:t>
            </w:r>
          </w:p>
          <w:p w14:paraId="5391B23D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</w:pPr>
          </w:p>
          <w:p w14:paraId="176FA348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APLV - ALERGIA À PROTEÍNA DO LEITE DE VACA:</w:t>
            </w:r>
          </w:p>
          <w:p w14:paraId="30D7C1D2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 a criança tiver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APLV (alergia à proteína do leite de vaca)</w:t>
            </w: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>, não deve consumir leite e seus derivados e nenhum produto que contenha o leite e seus derivados.</w:t>
            </w:r>
          </w:p>
          <w:p w14:paraId="603365C3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noProof/>
                <w:kern w:val="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816960" behindDoc="0" locked="0" layoutInCell="1" allowOverlap="1" wp14:anchorId="5E5DAE58" wp14:editId="4AF64893">
                  <wp:simplePos x="0" y="0"/>
                  <wp:positionH relativeFrom="column">
                    <wp:posOffset>8080798</wp:posOffset>
                  </wp:positionH>
                  <wp:positionV relativeFrom="paragraph">
                    <wp:posOffset>429049</wp:posOffset>
                  </wp:positionV>
                  <wp:extent cx="1152525" cy="445135"/>
                  <wp:effectExtent l="0" t="0" r="9525" b="0"/>
                  <wp:wrapNone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Se a criança tiver APLV (alergia à proteína do leite de vaca) o leite poderá ser substituído por: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suco de fruta natural, água,</w:t>
            </w:r>
            <w:r w:rsidRPr="00C96452">
              <w:rPr>
                <w:rFonts w:ascii="Calibri" w:eastAsia="Times New Roma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C96452">
              <w:rPr>
                <w:rFonts w:ascii="Calibri" w:eastAsia="Times New Roman" w:hAnsi="Calibri" w:cs="Arial"/>
                <w:kern w:val="2"/>
                <w:sz w:val="28"/>
                <w:szCs w:val="28"/>
                <w:lang w:eastAsia="zh-CN" w:bidi="hi-IN"/>
              </w:rPr>
              <w:t>leite de soja ou outro leite de origem vegetal.</w:t>
            </w:r>
          </w:p>
          <w:tbl>
            <w:tblPr>
              <w:tblStyle w:val="Tabelacomgrade2"/>
              <w:tblpPr w:leftFromText="141" w:rightFromText="141" w:vertAnchor="text" w:horzAnchor="page" w:tblpX="1854" w:tblpY="527"/>
              <w:tblOverlap w:val="never"/>
              <w:tblW w:w="9549" w:type="dxa"/>
              <w:tblLook w:val="04A0" w:firstRow="1" w:lastRow="0" w:firstColumn="1" w:lastColumn="0" w:noHBand="0" w:noVBand="1"/>
            </w:tblPr>
            <w:tblGrid>
              <w:gridCol w:w="9549"/>
            </w:tblGrid>
            <w:tr w:rsidR="00C96452" w:rsidRPr="00C96452" w14:paraId="0D7F7674" w14:textId="77777777" w:rsidTr="00C65B1D">
              <w:trPr>
                <w:trHeight w:val="360"/>
              </w:trPr>
              <w:tc>
                <w:tcPr>
                  <w:tcW w:w="9549" w:type="dxa"/>
                </w:tcPr>
                <w:p w14:paraId="2ED3C6D4" w14:textId="77777777" w:rsidR="00C96452" w:rsidRPr="00C96452" w:rsidRDefault="00C96452" w:rsidP="00C96452">
                  <w:pPr>
                    <w:suppressAutoHyphens/>
                    <w:overflowPunct w:val="0"/>
                    <w:jc w:val="center"/>
                    <w:textAlignment w:val="baseline"/>
                    <w:rPr>
                      <w:rFonts w:ascii="Calibri" w:eastAsia="Times New Roman" w:hAnsi="Calibri"/>
                      <w:sz w:val="28"/>
                      <w:szCs w:val="28"/>
                    </w:rPr>
                  </w:pPr>
                  <w:r w:rsidRPr="00C96452">
                    <w:rPr>
                      <w:rFonts w:ascii="Calibri" w:eastAsia="Times New Roman" w:hAnsi="Calibri"/>
                      <w:sz w:val="28"/>
                      <w:szCs w:val="28"/>
                    </w:rPr>
                    <w:t>OBS: Os pães da Agricultura Familiar não tem em sua composição leite e ovos.</w:t>
                  </w:r>
                </w:p>
              </w:tc>
            </w:tr>
          </w:tbl>
          <w:p w14:paraId="6DF005E5" w14:textId="77777777" w:rsidR="00C96452" w:rsidRPr="00C96452" w:rsidRDefault="00C96452" w:rsidP="00C96452">
            <w:pPr>
              <w:numPr>
                <w:ilvl w:val="0"/>
                <w:numId w:val="32"/>
              </w:num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  <w:r w:rsidRPr="00C96452">
              <w:rPr>
                <w:rFonts w:ascii="Calibri" w:eastAsia="NSimSun" w:hAnsi="Calibri" w:cs="Arial"/>
                <w:kern w:val="2"/>
                <w:sz w:val="28"/>
                <w:szCs w:val="28"/>
                <w:lang w:eastAsia="zh-CN" w:bidi="hi-IN"/>
              </w:rPr>
              <w:t xml:space="preserve">SEMPRE LER AS EMBALAGENS DOS ALIMENTOS, PARA CONFIRMAR </w:t>
            </w:r>
            <w:r w:rsidRPr="00C96452">
              <w:rPr>
                <w:rFonts w:ascii="Calibri" w:eastAsia="NSimSun" w:hAnsi="Calibri" w:cs="Arial"/>
                <w:b/>
                <w:bCs/>
                <w:kern w:val="2"/>
                <w:sz w:val="28"/>
                <w:szCs w:val="28"/>
                <w:lang w:eastAsia="zh-CN" w:bidi="hi-IN"/>
              </w:rPr>
              <w:t>“SEM LEITE”.</w:t>
            </w:r>
          </w:p>
          <w:p w14:paraId="2C1F2684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  <w:p w14:paraId="42156766" w14:textId="77777777" w:rsidR="00C96452" w:rsidRPr="00C96452" w:rsidRDefault="00C96452" w:rsidP="00C96452">
            <w:pPr>
              <w:suppressAutoHyphens/>
              <w:overflowPunct w:val="0"/>
              <w:spacing w:after="0" w:line="240" w:lineRule="auto"/>
              <w:ind w:left="1211"/>
              <w:jc w:val="both"/>
              <w:textAlignment w:val="baseline"/>
              <w:rPr>
                <w:rFonts w:ascii="Liberation Serif" w:eastAsia="NSimSun" w:hAnsi="Liberation Serif" w:cs="Arial" w:hint="eastAsia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14:paraId="7A98C3E0" w14:textId="77777777" w:rsidR="00C96452" w:rsidRDefault="00C96452" w:rsidP="00C65B1D"/>
    <w:sectPr w:rsidR="00C96452" w:rsidSect="00AD642B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873"/>
        </w:tabs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2454637"/>
    <w:multiLevelType w:val="hybridMultilevel"/>
    <w:tmpl w:val="FC0AB5E2"/>
    <w:lvl w:ilvl="0" w:tplc="2D9E6A0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40EB"/>
    <w:multiLevelType w:val="hybridMultilevel"/>
    <w:tmpl w:val="44D2A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52C4"/>
    <w:multiLevelType w:val="hybridMultilevel"/>
    <w:tmpl w:val="E5545824"/>
    <w:lvl w:ilvl="0" w:tplc="5FF23A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43C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873"/>
        </w:tabs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806DB"/>
    <w:multiLevelType w:val="hybridMultilevel"/>
    <w:tmpl w:val="82E4C506"/>
    <w:lvl w:ilvl="0" w:tplc="2F58C7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6FDB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88461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AB06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64AA0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84D82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044E0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4CB1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60BA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2021"/>
    <w:multiLevelType w:val="hybridMultilevel"/>
    <w:tmpl w:val="84F62F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A1DE8"/>
    <w:multiLevelType w:val="hybridMultilevel"/>
    <w:tmpl w:val="06BA5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5D6C"/>
    <w:multiLevelType w:val="hybridMultilevel"/>
    <w:tmpl w:val="03F893DE"/>
    <w:lvl w:ilvl="0" w:tplc="6C86AB6A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1728C03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A348E"/>
    <w:multiLevelType w:val="hybridMultilevel"/>
    <w:tmpl w:val="F864B8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C0C732C"/>
    <w:multiLevelType w:val="hybridMultilevel"/>
    <w:tmpl w:val="833CFA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FC2541"/>
    <w:multiLevelType w:val="hybridMultilevel"/>
    <w:tmpl w:val="DF3ED12E"/>
    <w:lvl w:ilvl="0" w:tplc="2D9E6A0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A5071"/>
    <w:multiLevelType w:val="hybridMultilevel"/>
    <w:tmpl w:val="C2246C78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7E5B91"/>
    <w:multiLevelType w:val="multilevel"/>
    <w:tmpl w:val="2F5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873"/>
        </w:tabs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45392"/>
    <w:multiLevelType w:val="hybridMultilevel"/>
    <w:tmpl w:val="942A793A"/>
    <w:lvl w:ilvl="0" w:tplc="2D9E6A0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E5D3F"/>
    <w:multiLevelType w:val="multilevel"/>
    <w:tmpl w:val="948A0350"/>
    <w:lvl w:ilvl="0">
      <w:start w:val="1"/>
      <w:numFmt w:val="decimal"/>
      <w:lvlText w:val="%1."/>
      <w:lvlJc w:val="left"/>
      <w:pPr>
        <w:ind w:left="690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0" w:hanging="372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667" w:hanging="372"/>
      </w:pPr>
      <w:rPr>
        <w:rFonts w:hint="default"/>
      </w:rPr>
    </w:lvl>
    <w:lvl w:ilvl="3">
      <w:numFmt w:val="bullet"/>
      <w:lvlText w:val="•"/>
      <w:lvlJc w:val="left"/>
      <w:pPr>
        <w:ind w:left="2634" w:hanging="372"/>
      </w:pPr>
      <w:rPr>
        <w:rFonts w:hint="default"/>
      </w:rPr>
    </w:lvl>
    <w:lvl w:ilvl="4">
      <w:numFmt w:val="bullet"/>
      <w:lvlText w:val="•"/>
      <w:lvlJc w:val="left"/>
      <w:pPr>
        <w:ind w:left="3602" w:hanging="372"/>
      </w:pPr>
      <w:rPr>
        <w:rFonts w:hint="default"/>
      </w:rPr>
    </w:lvl>
    <w:lvl w:ilvl="5">
      <w:numFmt w:val="bullet"/>
      <w:lvlText w:val="•"/>
      <w:lvlJc w:val="left"/>
      <w:pPr>
        <w:ind w:left="4569" w:hanging="372"/>
      </w:pPr>
      <w:rPr>
        <w:rFonts w:hint="default"/>
      </w:rPr>
    </w:lvl>
    <w:lvl w:ilvl="6">
      <w:numFmt w:val="bullet"/>
      <w:lvlText w:val="•"/>
      <w:lvlJc w:val="left"/>
      <w:pPr>
        <w:ind w:left="5536" w:hanging="372"/>
      </w:pPr>
      <w:rPr>
        <w:rFonts w:hint="default"/>
      </w:rPr>
    </w:lvl>
    <w:lvl w:ilvl="7">
      <w:numFmt w:val="bullet"/>
      <w:lvlText w:val="•"/>
      <w:lvlJc w:val="left"/>
      <w:pPr>
        <w:ind w:left="6504" w:hanging="372"/>
      </w:pPr>
      <w:rPr>
        <w:rFonts w:hint="default"/>
      </w:rPr>
    </w:lvl>
    <w:lvl w:ilvl="8">
      <w:numFmt w:val="bullet"/>
      <w:lvlText w:val="•"/>
      <w:lvlJc w:val="left"/>
      <w:pPr>
        <w:ind w:left="7471" w:hanging="372"/>
      </w:pPr>
      <w:rPr>
        <w:rFonts w:hint="default"/>
      </w:rPr>
    </w:lvl>
  </w:abstractNum>
  <w:abstractNum w:abstractNumId="18" w15:restartNumberingAfterBreak="0">
    <w:nsid w:val="48495A3C"/>
    <w:multiLevelType w:val="hybridMultilevel"/>
    <w:tmpl w:val="ED186DB2"/>
    <w:lvl w:ilvl="0" w:tplc="2D9E6A0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D29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873"/>
        </w:tabs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622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873"/>
        </w:tabs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041EB1"/>
    <w:multiLevelType w:val="hybridMultilevel"/>
    <w:tmpl w:val="E58A7E5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23822"/>
    <w:multiLevelType w:val="hybridMultilevel"/>
    <w:tmpl w:val="11DA19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84BA0"/>
    <w:multiLevelType w:val="hybridMultilevel"/>
    <w:tmpl w:val="D7E4F4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AA0B1D"/>
    <w:multiLevelType w:val="multilevel"/>
    <w:tmpl w:val="236AFF1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23754C"/>
    <w:multiLevelType w:val="multilevel"/>
    <w:tmpl w:val="52249E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C252686"/>
    <w:multiLevelType w:val="hybridMultilevel"/>
    <w:tmpl w:val="6BC4B8DC"/>
    <w:lvl w:ilvl="0" w:tplc="55E46502">
      <w:start w:val="5"/>
      <w:numFmt w:val="decimal"/>
      <w:lvlText w:val="%1."/>
      <w:lvlJc w:val="left"/>
      <w:pPr>
        <w:ind w:left="35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52F014F6">
      <w:numFmt w:val="bullet"/>
      <w:lvlText w:val="•"/>
      <w:lvlJc w:val="left"/>
      <w:pPr>
        <w:ind w:left="1202" w:hanging="248"/>
      </w:pPr>
      <w:rPr>
        <w:rFonts w:hint="default"/>
      </w:rPr>
    </w:lvl>
    <w:lvl w:ilvl="2" w:tplc="63B6CA12">
      <w:numFmt w:val="bullet"/>
      <w:lvlText w:val="•"/>
      <w:lvlJc w:val="left"/>
      <w:pPr>
        <w:ind w:left="2044" w:hanging="248"/>
      </w:pPr>
      <w:rPr>
        <w:rFonts w:hint="default"/>
      </w:rPr>
    </w:lvl>
    <w:lvl w:ilvl="3" w:tplc="AC666676">
      <w:numFmt w:val="bullet"/>
      <w:lvlText w:val="•"/>
      <w:lvlJc w:val="left"/>
      <w:pPr>
        <w:ind w:left="2886" w:hanging="248"/>
      </w:pPr>
      <w:rPr>
        <w:rFonts w:hint="default"/>
      </w:rPr>
    </w:lvl>
    <w:lvl w:ilvl="4" w:tplc="31D876E0">
      <w:numFmt w:val="bullet"/>
      <w:lvlText w:val="•"/>
      <w:lvlJc w:val="left"/>
      <w:pPr>
        <w:ind w:left="3728" w:hanging="248"/>
      </w:pPr>
      <w:rPr>
        <w:rFonts w:hint="default"/>
      </w:rPr>
    </w:lvl>
    <w:lvl w:ilvl="5" w:tplc="F7CE373E">
      <w:numFmt w:val="bullet"/>
      <w:lvlText w:val="•"/>
      <w:lvlJc w:val="left"/>
      <w:pPr>
        <w:ind w:left="4570" w:hanging="248"/>
      </w:pPr>
      <w:rPr>
        <w:rFonts w:hint="default"/>
      </w:rPr>
    </w:lvl>
    <w:lvl w:ilvl="6" w:tplc="8ED2B532">
      <w:numFmt w:val="bullet"/>
      <w:lvlText w:val="•"/>
      <w:lvlJc w:val="left"/>
      <w:pPr>
        <w:ind w:left="5412" w:hanging="248"/>
      </w:pPr>
      <w:rPr>
        <w:rFonts w:hint="default"/>
      </w:rPr>
    </w:lvl>
    <w:lvl w:ilvl="7" w:tplc="D95AEE96">
      <w:numFmt w:val="bullet"/>
      <w:lvlText w:val="•"/>
      <w:lvlJc w:val="left"/>
      <w:pPr>
        <w:ind w:left="6254" w:hanging="248"/>
      </w:pPr>
      <w:rPr>
        <w:rFonts w:hint="default"/>
      </w:rPr>
    </w:lvl>
    <w:lvl w:ilvl="8" w:tplc="8C3418F6">
      <w:numFmt w:val="bullet"/>
      <w:lvlText w:val="•"/>
      <w:lvlJc w:val="left"/>
      <w:pPr>
        <w:ind w:left="7096" w:hanging="248"/>
      </w:pPr>
      <w:rPr>
        <w:rFonts w:hint="default"/>
      </w:rPr>
    </w:lvl>
  </w:abstractNum>
  <w:abstractNum w:abstractNumId="27" w15:restartNumberingAfterBreak="0">
    <w:nsid w:val="72CF469C"/>
    <w:multiLevelType w:val="multilevel"/>
    <w:tmpl w:val="320E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1753E6"/>
    <w:multiLevelType w:val="multilevel"/>
    <w:tmpl w:val="AA343C2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2A2254"/>
    <w:multiLevelType w:val="hybridMultilevel"/>
    <w:tmpl w:val="2C52B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C025B"/>
    <w:multiLevelType w:val="hybridMultilevel"/>
    <w:tmpl w:val="264453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4430398">
    <w:abstractNumId w:val="7"/>
  </w:num>
  <w:num w:numId="2" w16cid:durableId="151915980">
    <w:abstractNumId w:val="0"/>
  </w:num>
  <w:num w:numId="3" w16cid:durableId="1941910716">
    <w:abstractNumId w:val="21"/>
  </w:num>
  <w:num w:numId="4" w16cid:durableId="1076823050">
    <w:abstractNumId w:val="1"/>
  </w:num>
  <w:num w:numId="5" w16cid:durableId="766273400">
    <w:abstractNumId w:val="2"/>
  </w:num>
  <w:num w:numId="6" w16cid:durableId="684213762">
    <w:abstractNumId w:val="23"/>
  </w:num>
  <w:num w:numId="7" w16cid:durableId="232856457">
    <w:abstractNumId w:val="11"/>
  </w:num>
  <w:num w:numId="8" w16cid:durableId="25758486">
    <w:abstractNumId w:val="10"/>
  </w:num>
  <w:num w:numId="9" w16cid:durableId="131564819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373803">
    <w:abstractNumId w:val="22"/>
  </w:num>
  <w:num w:numId="11" w16cid:durableId="113326196">
    <w:abstractNumId w:val="8"/>
  </w:num>
  <w:num w:numId="12" w16cid:durableId="62678834">
    <w:abstractNumId w:val="12"/>
  </w:num>
  <w:num w:numId="13" w16cid:durableId="1103919277">
    <w:abstractNumId w:val="9"/>
  </w:num>
  <w:num w:numId="14" w16cid:durableId="1551187703">
    <w:abstractNumId w:val="16"/>
  </w:num>
  <w:num w:numId="15" w16cid:durableId="938803365">
    <w:abstractNumId w:val="18"/>
  </w:num>
  <w:num w:numId="16" w16cid:durableId="1429618462">
    <w:abstractNumId w:val="3"/>
  </w:num>
  <w:num w:numId="17" w16cid:durableId="835145436">
    <w:abstractNumId w:val="4"/>
  </w:num>
  <w:num w:numId="18" w16cid:durableId="468984241">
    <w:abstractNumId w:val="29"/>
  </w:num>
  <w:num w:numId="19" w16cid:durableId="923219794">
    <w:abstractNumId w:val="15"/>
  </w:num>
  <w:num w:numId="20" w16cid:durableId="147675346">
    <w:abstractNumId w:val="13"/>
  </w:num>
  <w:num w:numId="21" w16cid:durableId="677930865">
    <w:abstractNumId w:val="30"/>
  </w:num>
  <w:num w:numId="22" w16cid:durableId="708191608">
    <w:abstractNumId w:val="14"/>
  </w:num>
  <w:num w:numId="23" w16cid:durableId="472455725">
    <w:abstractNumId w:val="27"/>
  </w:num>
  <w:num w:numId="24" w16cid:durableId="1976331887">
    <w:abstractNumId w:val="17"/>
  </w:num>
  <w:num w:numId="25" w16cid:durableId="1516962846">
    <w:abstractNumId w:val="26"/>
  </w:num>
  <w:num w:numId="26" w16cid:durableId="11820166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1420481">
    <w:abstractNumId w:val="6"/>
  </w:num>
  <w:num w:numId="28" w16cid:durableId="1939486788">
    <w:abstractNumId w:val="20"/>
  </w:num>
  <w:num w:numId="29" w16cid:durableId="1141507171">
    <w:abstractNumId w:val="19"/>
  </w:num>
  <w:num w:numId="30" w16cid:durableId="1756126444">
    <w:abstractNumId w:val="5"/>
  </w:num>
  <w:num w:numId="31" w16cid:durableId="38478655">
    <w:abstractNumId w:val="28"/>
  </w:num>
  <w:num w:numId="32" w16cid:durableId="1400786920">
    <w:abstractNumId w:val="24"/>
  </w:num>
  <w:num w:numId="33" w16cid:durableId="19559389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55"/>
    <w:rsid w:val="002577A4"/>
    <w:rsid w:val="00386B96"/>
    <w:rsid w:val="004C3852"/>
    <w:rsid w:val="006F5185"/>
    <w:rsid w:val="009D4355"/>
    <w:rsid w:val="00AD642B"/>
    <w:rsid w:val="00BF6419"/>
    <w:rsid w:val="00C65B1D"/>
    <w:rsid w:val="00C96452"/>
    <w:rsid w:val="00FA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3D46"/>
  <w15:chartTrackingRefBased/>
  <w15:docId w15:val="{1A42AB87-78BA-4704-8C55-36F55476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43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43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3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43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9D435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D43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35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35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43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D435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D4355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35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9D435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D435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qFormat/>
    <w:rsid w:val="009D43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9D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D4355"/>
  </w:style>
  <w:style w:type="paragraph" w:styleId="SemEspaamento">
    <w:name w:val="No Spacing"/>
    <w:uiPriority w:val="1"/>
    <w:qFormat/>
    <w:rsid w:val="009D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4355"/>
    <w:rPr>
      <w:i/>
      <w:iCs/>
    </w:rPr>
  </w:style>
  <w:style w:type="paragraph" w:styleId="NormalWeb">
    <w:name w:val="Normal (Web)"/>
    <w:basedOn w:val="Normal"/>
    <w:uiPriority w:val="99"/>
    <w:unhideWhenUsed/>
    <w:rsid w:val="009D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9D435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9D435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96452"/>
  </w:style>
  <w:style w:type="character" w:customStyle="1" w:styleId="WWCharLFO1LVL1">
    <w:name w:val="WW_CharLFO1LVL1"/>
    <w:qFormat/>
    <w:rsid w:val="00C96452"/>
    <w:rPr>
      <w:rFonts w:ascii="Symbol" w:hAnsi="Symbol"/>
    </w:rPr>
  </w:style>
  <w:style w:type="character" w:customStyle="1" w:styleId="WWCharLFO1LVL2">
    <w:name w:val="WW_CharLFO1LVL2"/>
    <w:qFormat/>
    <w:rsid w:val="00C96452"/>
    <w:rPr>
      <w:rFonts w:ascii="Courier New" w:hAnsi="Courier New" w:cs="Courier New"/>
    </w:rPr>
  </w:style>
  <w:style w:type="character" w:customStyle="1" w:styleId="WWCharLFO1LVL3">
    <w:name w:val="WW_CharLFO1LVL3"/>
    <w:qFormat/>
    <w:rsid w:val="00C96452"/>
    <w:rPr>
      <w:rFonts w:ascii="Wingdings" w:hAnsi="Wingdings"/>
    </w:rPr>
  </w:style>
  <w:style w:type="character" w:customStyle="1" w:styleId="WWCharLFO1LVL4">
    <w:name w:val="WW_CharLFO1LVL4"/>
    <w:qFormat/>
    <w:rsid w:val="00C96452"/>
    <w:rPr>
      <w:rFonts w:ascii="Symbol" w:hAnsi="Symbol"/>
    </w:rPr>
  </w:style>
  <w:style w:type="character" w:customStyle="1" w:styleId="WWCharLFO1LVL5">
    <w:name w:val="WW_CharLFO1LVL5"/>
    <w:qFormat/>
    <w:rsid w:val="00C96452"/>
    <w:rPr>
      <w:rFonts w:ascii="Courier New" w:hAnsi="Courier New" w:cs="Courier New"/>
    </w:rPr>
  </w:style>
  <w:style w:type="character" w:customStyle="1" w:styleId="WWCharLFO1LVL6">
    <w:name w:val="WW_CharLFO1LVL6"/>
    <w:qFormat/>
    <w:rsid w:val="00C96452"/>
    <w:rPr>
      <w:rFonts w:ascii="Wingdings" w:hAnsi="Wingdings"/>
    </w:rPr>
  </w:style>
  <w:style w:type="character" w:customStyle="1" w:styleId="WWCharLFO1LVL7">
    <w:name w:val="WW_CharLFO1LVL7"/>
    <w:qFormat/>
    <w:rsid w:val="00C96452"/>
    <w:rPr>
      <w:rFonts w:ascii="Symbol" w:hAnsi="Symbol"/>
    </w:rPr>
  </w:style>
  <w:style w:type="character" w:customStyle="1" w:styleId="WWCharLFO1LVL8">
    <w:name w:val="WW_CharLFO1LVL8"/>
    <w:qFormat/>
    <w:rsid w:val="00C96452"/>
    <w:rPr>
      <w:rFonts w:ascii="Courier New" w:hAnsi="Courier New" w:cs="Courier New"/>
    </w:rPr>
  </w:style>
  <w:style w:type="character" w:customStyle="1" w:styleId="WWCharLFO1LVL9">
    <w:name w:val="WW_CharLFO1LVL9"/>
    <w:qFormat/>
    <w:rsid w:val="00C96452"/>
    <w:rPr>
      <w:rFonts w:ascii="Wingdings" w:hAnsi="Wingdings"/>
    </w:rPr>
  </w:style>
  <w:style w:type="paragraph" w:styleId="Ttulo">
    <w:name w:val="Title"/>
    <w:basedOn w:val="Normal"/>
    <w:next w:val="Corpodetexto"/>
    <w:link w:val="TtuloChar"/>
    <w:qFormat/>
    <w:rsid w:val="00C96452"/>
    <w:pPr>
      <w:keepNext/>
      <w:suppressAutoHyphens/>
      <w:overflowPunct w:val="0"/>
      <w:spacing w:before="240" w:after="120" w:line="240" w:lineRule="auto"/>
      <w:textAlignment w:val="baseline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C96452"/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rsid w:val="00C96452"/>
    <w:pPr>
      <w:suppressAutoHyphens/>
      <w:overflowPunct w:val="0"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9645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sid w:val="00C96452"/>
  </w:style>
  <w:style w:type="paragraph" w:styleId="Legenda">
    <w:name w:val="caption"/>
    <w:basedOn w:val="Normal"/>
    <w:qFormat/>
    <w:rsid w:val="00C96452"/>
    <w:pPr>
      <w:suppressLineNumbers/>
      <w:suppressAutoHyphens/>
      <w:overflowPunct w:val="0"/>
      <w:spacing w:before="120" w:after="120" w:line="240" w:lineRule="auto"/>
      <w:textAlignment w:val="baseline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rsid w:val="00C96452"/>
    <w:pPr>
      <w:suppressLineNumbers/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qFormat/>
    <w:rsid w:val="00C96452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Calibri"/>
      <w:kern w:val="2"/>
      <w:sz w:val="24"/>
      <w:szCs w:val="24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C96452"/>
    <w:pPr>
      <w:suppressLineNumbers/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qFormat/>
    <w:rsid w:val="00C96452"/>
    <w:pPr>
      <w:jc w:val="center"/>
    </w:pPr>
    <w:rPr>
      <w:b/>
      <w:bCs/>
    </w:rPr>
  </w:style>
  <w:style w:type="paragraph" w:customStyle="1" w:styleId="LO-Normal">
    <w:name w:val="LO-Normal"/>
    <w:qFormat/>
    <w:rsid w:val="00C96452"/>
    <w:pPr>
      <w:suppressAutoHyphens/>
      <w:overflowPunct w:val="0"/>
      <w:spacing w:after="0" w:line="240" w:lineRule="auto"/>
    </w:pPr>
    <w:rPr>
      <w:rFonts w:cs="Arial"/>
      <w:sz w:val="24"/>
    </w:rPr>
  </w:style>
  <w:style w:type="paragraph" w:customStyle="1" w:styleId="CabealhoeRodap">
    <w:name w:val="Cabeçalho e Rodapé"/>
    <w:basedOn w:val="Normal"/>
    <w:qFormat/>
    <w:rsid w:val="00C96452"/>
    <w:pPr>
      <w:suppressLineNumbers/>
      <w:tabs>
        <w:tab w:val="center" w:pos="7002"/>
        <w:tab w:val="right" w:pos="14004"/>
      </w:tabs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elacomgrade2">
    <w:name w:val="Tabela com grade2"/>
    <w:basedOn w:val="Tabelanormal"/>
    <w:next w:val="Tabelacomgrade"/>
    <w:uiPriority w:val="39"/>
    <w:rsid w:val="00C96452"/>
    <w:pPr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55</Pages>
  <Words>14589</Words>
  <Characters>78786</Characters>
  <Application>Microsoft Office Word</Application>
  <DocSecurity>0</DocSecurity>
  <Lines>656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Knorst</dc:creator>
  <cp:keywords/>
  <dc:description/>
  <cp:lastModifiedBy>Soraya Knorst</cp:lastModifiedBy>
  <cp:revision>4</cp:revision>
  <dcterms:created xsi:type="dcterms:W3CDTF">2024-09-18T16:18:00Z</dcterms:created>
  <dcterms:modified xsi:type="dcterms:W3CDTF">2024-09-18T17:03:00Z</dcterms:modified>
</cp:coreProperties>
</file>